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08" w:rsidRDefault="00D7075D" w:rsidP="00235D0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-540385</wp:posOffset>
            </wp:positionV>
            <wp:extent cx="7533656" cy="10669479"/>
            <wp:effectExtent l="19050" t="0" r="0" b="0"/>
            <wp:wrapNone/>
            <wp:docPr id="1" name="Рисунок 1" descr="C:\Documents and Settings\v_berdishev\Мои документы\Google Диск\Рабочая программа 2018\сканы титульных\процессы хранение\процессы хранения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berdishev\Мои документы\Google Диск\Рабочая программа 2018\сканы титульных\процессы хранение\процессы хранения_000.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981" cy="1067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D08">
        <w:rPr>
          <w:sz w:val="28"/>
          <w:szCs w:val="28"/>
        </w:rPr>
        <w:t>Министерство сельского хозяйства Российской Федерации</w:t>
      </w:r>
    </w:p>
    <w:p w:rsidR="00235D08" w:rsidRDefault="00235D08" w:rsidP="00235D08">
      <w:pPr>
        <w:jc w:val="center"/>
        <w:rPr>
          <w:sz w:val="28"/>
          <w:szCs w:val="28"/>
        </w:rPr>
      </w:pPr>
      <w:r>
        <w:rPr>
          <w:sz w:val="28"/>
          <w:szCs w:val="28"/>
        </w:rPr>
        <w:t>ФГБОУ ВО «Государственный аграрный университет Северного Зауралья»</w:t>
      </w:r>
    </w:p>
    <w:p w:rsidR="00235D08" w:rsidRDefault="00235D08" w:rsidP="00235D0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Механико-технологический институт</w:t>
      </w:r>
    </w:p>
    <w:p w:rsidR="00235D08" w:rsidRDefault="00235D08" w:rsidP="00235D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DC3A77">
        <w:rPr>
          <w:sz w:val="28"/>
          <w:szCs w:val="28"/>
        </w:rPr>
        <w:t>Технические системы в АПК</w:t>
      </w: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900EAC" w:rsidP="00235D08">
      <w:pPr>
        <w:jc w:val="center"/>
        <w:rPr>
          <w:sz w:val="28"/>
          <w:szCs w:val="28"/>
        </w:rPr>
      </w:pPr>
      <w:r w:rsidRPr="00900EA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1.2pt;margin-top:12.35pt;width:213pt;height:88.8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" stroked="f">
            <v:textbox inset="0,0,0,0">
              <w:txbxContent>
                <w:p w:rsidR="00F42D0A" w:rsidRPr="00B959AE" w:rsidRDefault="00F42D0A" w:rsidP="00235D08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«</w:t>
                  </w:r>
                  <w:r w:rsidRPr="00B959AE">
                    <w:rPr>
                      <w:sz w:val="28"/>
                      <w:szCs w:val="28"/>
                    </w:rPr>
                    <w:t>Утверждаю»</w:t>
                  </w:r>
                </w:p>
                <w:p w:rsidR="00F42D0A" w:rsidRPr="00B959AE" w:rsidRDefault="00F42D0A" w:rsidP="00235D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 о. з</w:t>
                  </w:r>
                  <w:r w:rsidRPr="00B959AE">
                    <w:rPr>
                      <w:sz w:val="28"/>
                      <w:szCs w:val="28"/>
                    </w:rPr>
                    <w:t>аведующ</w:t>
                  </w:r>
                  <w:r>
                    <w:rPr>
                      <w:sz w:val="28"/>
                      <w:szCs w:val="28"/>
                    </w:rPr>
                    <w:t>его</w:t>
                  </w:r>
                  <w:r w:rsidRPr="00B959AE">
                    <w:rPr>
                      <w:sz w:val="28"/>
                      <w:szCs w:val="28"/>
                    </w:rPr>
                    <w:t xml:space="preserve"> кафедрой</w:t>
                  </w:r>
                </w:p>
                <w:p w:rsidR="00F42D0A" w:rsidRPr="00B959AE" w:rsidRDefault="00F42D0A" w:rsidP="00B959AE">
                  <w:pPr>
                    <w:pStyle w:val="afc"/>
                    <w:rPr>
                      <w:sz w:val="28"/>
                      <w:szCs w:val="28"/>
                    </w:rPr>
                  </w:pPr>
                  <w:r w:rsidRPr="00B959AE">
                    <w:rPr>
                      <w:sz w:val="28"/>
                      <w:szCs w:val="28"/>
                    </w:rPr>
                    <w:t>__________________ Н.Н. Устинов</w:t>
                  </w:r>
                </w:p>
                <w:p w:rsidR="00F42D0A" w:rsidRPr="00B959AE" w:rsidRDefault="00F42D0A" w:rsidP="00DC3A77">
                  <w:pPr>
                    <w:pStyle w:val="afc"/>
                    <w:rPr>
                      <w:sz w:val="28"/>
                      <w:szCs w:val="28"/>
                    </w:rPr>
                  </w:pPr>
                  <w:r w:rsidRPr="00B959AE">
                    <w:rPr>
                      <w:sz w:val="28"/>
                      <w:szCs w:val="28"/>
                    </w:rPr>
                    <w:t>«</w:t>
                  </w:r>
                  <w:r w:rsidRPr="00E7402F">
                    <w:rPr>
                      <w:sz w:val="28"/>
                      <w:szCs w:val="28"/>
                      <w:u w:val="single"/>
                    </w:rPr>
                    <w:t>22</w:t>
                  </w:r>
                  <w:r w:rsidRPr="00B959AE">
                    <w:rPr>
                      <w:sz w:val="28"/>
                      <w:szCs w:val="28"/>
                    </w:rPr>
                    <w:t xml:space="preserve">» </w:t>
                  </w:r>
                  <w:r w:rsidRPr="00E7402F">
                    <w:rPr>
                      <w:sz w:val="28"/>
                      <w:szCs w:val="28"/>
                      <w:u w:val="single"/>
                    </w:rPr>
                    <w:t>июня</w:t>
                  </w:r>
                  <w:r w:rsidRPr="00B959AE">
                    <w:rPr>
                      <w:sz w:val="28"/>
                      <w:szCs w:val="28"/>
                    </w:rPr>
                    <w:t xml:space="preserve"> 2017 г.</w:t>
                  </w:r>
                </w:p>
                <w:p w:rsidR="00F42D0A" w:rsidRDefault="00F42D0A" w:rsidP="00235D08"/>
              </w:txbxContent>
            </v:textbox>
          </v:shape>
        </w:pict>
      </w:r>
    </w:p>
    <w:p w:rsidR="00235D08" w:rsidRPr="00B82B1D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sz w:val="28"/>
          <w:szCs w:val="28"/>
        </w:rPr>
      </w:pPr>
    </w:p>
    <w:p w:rsidR="00235D08" w:rsidRDefault="00235D08" w:rsidP="00235D08">
      <w:pPr>
        <w:jc w:val="center"/>
        <w:rPr>
          <w:b/>
          <w:bCs/>
          <w:sz w:val="28"/>
          <w:szCs w:val="28"/>
        </w:rPr>
      </w:pPr>
    </w:p>
    <w:p w:rsidR="00235D08" w:rsidRDefault="00235D08" w:rsidP="00235D08">
      <w:pPr>
        <w:jc w:val="center"/>
        <w:rPr>
          <w:b/>
          <w:bCs/>
          <w:sz w:val="28"/>
          <w:szCs w:val="28"/>
        </w:rPr>
      </w:pPr>
    </w:p>
    <w:p w:rsidR="00DC3A77" w:rsidRDefault="00DC3A77" w:rsidP="00235D08">
      <w:pPr>
        <w:jc w:val="center"/>
        <w:rPr>
          <w:b/>
          <w:bCs/>
          <w:sz w:val="28"/>
          <w:szCs w:val="28"/>
        </w:rPr>
      </w:pPr>
    </w:p>
    <w:p w:rsidR="00371EEF" w:rsidRDefault="00371EEF" w:rsidP="00235D08">
      <w:pPr>
        <w:jc w:val="center"/>
        <w:rPr>
          <w:b/>
          <w:bCs/>
          <w:sz w:val="28"/>
          <w:szCs w:val="28"/>
        </w:rPr>
      </w:pPr>
    </w:p>
    <w:p w:rsidR="00235D08" w:rsidRDefault="00235D08" w:rsidP="00235D08">
      <w:pPr>
        <w:jc w:val="center"/>
        <w:rPr>
          <w:b/>
          <w:bCs/>
          <w:sz w:val="28"/>
          <w:szCs w:val="28"/>
        </w:rPr>
      </w:pPr>
    </w:p>
    <w:p w:rsidR="00235D08" w:rsidRDefault="00235D08" w:rsidP="00235D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235D08" w:rsidRDefault="00235D08" w:rsidP="00235D08">
      <w:pPr>
        <w:jc w:val="center"/>
        <w:rPr>
          <w:b/>
          <w:bCs/>
          <w:sz w:val="28"/>
          <w:szCs w:val="28"/>
        </w:rPr>
      </w:pPr>
    </w:p>
    <w:p w:rsidR="00DC3A77" w:rsidRPr="00F11536" w:rsidRDefault="00F11536" w:rsidP="00DC3A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ПРОЦЕССЫ И АППАРАТЫ ПИЩЕВЫХ ПРОИЗВОДСТВ</w:t>
      </w:r>
    </w:p>
    <w:p w:rsidR="00935353" w:rsidRDefault="00935353" w:rsidP="00371EEF">
      <w:pPr>
        <w:spacing w:line="360" w:lineRule="auto"/>
        <w:rPr>
          <w:sz w:val="28"/>
          <w:szCs w:val="28"/>
        </w:rPr>
      </w:pPr>
    </w:p>
    <w:p w:rsidR="00935353" w:rsidRDefault="00DC3A77" w:rsidP="009353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направления</w:t>
      </w:r>
      <w:r w:rsidRPr="00EA0839">
        <w:rPr>
          <w:sz w:val="28"/>
          <w:szCs w:val="28"/>
        </w:rPr>
        <w:t xml:space="preserve"> подготовки</w:t>
      </w:r>
    </w:p>
    <w:p w:rsidR="00DC3A77" w:rsidRPr="00DC3A77" w:rsidRDefault="00DC3A77" w:rsidP="00935353">
      <w:pPr>
        <w:spacing w:line="360" w:lineRule="auto"/>
        <w:jc w:val="center"/>
        <w:rPr>
          <w:sz w:val="28"/>
          <w:szCs w:val="28"/>
        </w:rPr>
      </w:pPr>
      <w:r w:rsidRPr="00EA0839">
        <w:rPr>
          <w:b/>
          <w:sz w:val="28"/>
          <w:szCs w:val="28"/>
        </w:rPr>
        <w:t>35.03.0</w:t>
      </w:r>
      <w:r w:rsidR="00935353">
        <w:rPr>
          <w:b/>
          <w:sz w:val="28"/>
          <w:szCs w:val="28"/>
        </w:rPr>
        <w:t xml:space="preserve">7 </w:t>
      </w:r>
      <w:r w:rsidR="00935353" w:rsidRPr="00935353">
        <w:rPr>
          <w:b/>
          <w:sz w:val="28"/>
          <w:szCs w:val="28"/>
        </w:rPr>
        <w:t>ТЕХНОЛОГИЯ ПРОИЗВОДСТВА И ПЕРЕРАБОТКИ СЕЛЬСКОХОЗЯЙСТВЕННОЙ ПРОДУКЦИИ</w:t>
      </w:r>
    </w:p>
    <w:p w:rsidR="00DC3A77" w:rsidRDefault="00371EEF" w:rsidP="00371EEF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профил</w:t>
      </w:r>
      <w:r w:rsidR="00FF7D47">
        <w:rPr>
          <w:sz w:val="28"/>
          <w:szCs w:val="28"/>
        </w:rPr>
        <w:t>ь</w:t>
      </w:r>
      <w:r>
        <w:rPr>
          <w:sz w:val="28"/>
          <w:szCs w:val="28"/>
        </w:rPr>
        <w:t>-</w:t>
      </w:r>
      <w:r w:rsidR="00935353" w:rsidRPr="00935353">
        <w:rPr>
          <w:b/>
          <w:sz w:val="28"/>
          <w:szCs w:val="28"/>
        </w:rPr>
        <w:t>Хранение и переработка сельскохозяйственной продукции</w:t>
      </w:r>
    </w:p>
    <w:p w:rsidR="00DC3A77" w:rsidRPr="00361756" w:rsidRDefault="00DC3A77" w:rsidP="00DC3A77">
      <w:pPr>
        <w:spacing w:line="360" w:lineRule="auto"/>
        <w:rPr>
          <w:sz w:val="28"/>
          <w:szCs w:val="28"/>
        </w:rPr>
      </w:pPr>
    </w:p>
    <w:p w:rsidR="00EA6195" w:rsidRPr="00361756" w:rsidRDefault="00EA6195" w:rsidP="00DC3A77">
      <w:pPr>
        <w:spacing w:line="360" w:lineRule="auto"/>
        <w:rPr>
          <w:sz w:val="28"/>
          <w:szCs w:val="28"/>
        </w:rPr>
      </w:pPr>
    </w:p>
    <w:p w:rsidR="00EA6195" w:rsidRPr="00361756" w:rsidRDefault="00EA6195" w:rsidP="00DC3A77">
      <w:pPr>
        <w:spacing w:line="360" w:lineRule="auto"/>
        <w:rPr>
          <w:sz w:val="28"/>
          <w:szCs w:val="28"/>
          <w:shd w:val="clear" w:color="auto" w:fill="FFFFFF"/>
        </w:rPr>
      </w:pPr>
    </w:p>
    <w:p w:rsidR="00371EEF" w:rsidRDefault="00371EEF" w:rsidP="00DC3A77">
      <w:pPr>
        <w:spacing w:line="360" w:lineRule="auto"/>
        <w:rPr>
          <w:sz w:val="28"/>
          <w:szCs w:val="28"/>
          <w:shd w:val="clear" w:color="auto" w:fill="FFFFFF"/>
        </w:rPr>
      </w:pPr>
    </w:p>
    <w:p w:rsidR="00DC3A77" w:rsidRPr="00EA0839" w:rsidRDefault="00DC3A77" w:rsidP="00DC3A77">
      <w:pPr>
        <w:spacing w:line="360" w:lineRule="auto"/>
        <w:jc w:val="center"/>
        <w:rPr>
          <w:sz w:val="28"/>
          <w:szCs w:val="28"/>
        </w:rPr>
      </w:pPr>
      <w:r w:rsidRPr="00EA0839">
        <w:rPr>
          <w:sz w:val="28"/>
          <w:szCs w:val="28"/>
          <w:shd w:val="clear" w:color="auto" w:fill="FFFFFF"/>
        </w:rPr>
        <w:t>Уровень высшего образования - бакалавриат</w:t>
      </w:r>
    </w:p>
    <w:p w:rsidR="00DC3A77" w:rsidRPr="00EA0839" w:rsidRDefault="00DC3A77" w:rsidP="00DC3A77">
      <w:pPr>
        <w:jc w:val="center"/>
        <w:rPr>
          <w:sz w:val="28"/>
          <w:szCs w:val="28"/>
        </w:rPr>
      </w:pPr>
    </w:p>
    <w:p w:rsidR="00DC3A77" w:rsidRPr="00EA0839" w:rsidRDefault="00DC3A77" w:rsidP="00DC3A77">
      <w:pPr>
        <w:jc w:val="center"/>
        <w:rPr>
          <w:sz w:val="20"/>
          <w:szCs w:val="20"/>
        </w:rPr>
      </w:pPr>
      <w:r w:rsidRPr="00EA0839">
        <w:rPr>
          <w:sz w:val="28"/>
          <w:szCs w:val="28"/>
        </w:rPr>
        <w:t xml:space="preserve">Форма обучения </w:t>
      </w:r>
      <w:r w:rsidRPr="00EA0839">
        <w:rPr>
          <w:i/>
          <w:sz w:val="28"/>
          <w:szCs w:val="28"/>
        </w:rPr>
        <w:t>очная, заочная</w:t>
      </w:r>
    </w:p>
    <w:p w:rsidR="00DC3A77" w:rsidRPr="00EA0839" w:rsidRDefault="00DC3A77" w:rsidP="00DC3A77">
      <w:pPr>
        <w:spacing w:line="360" w:lineRule="auto"/>
        <w:rPr>
          <w:b/>
          <w:bCs/>
          <w:color w:val="000000"/>
        </w:rPr>
      </w:pPr>
    </w:p>
    <w:p w:rsidR="00235D08" w:rsidRDefault="00235D08" w:rsidP="00235D08">
      <w:pPr>
        <w:jc w:val="center"/>
        <w:rPr>
          <w:i/>
          <w:iCs/>
          <w:color w:val="000000"/>
          <w:sz w:val="28"/>
          <w:szCs w:val="28"/>
        </w:rPr>
      </w:pPr>
    </w:p>
    <w:p w:rsidR="00235D08" w:rsidRDefault="00235D08" w:rsidP="00235D08">
      <w:pPr>
        <w:jc w:val="center"/>
        <w:rPr>
          <w:i/>
          <w:iCs/>
          <w:color w:val="000000"/>
          <w:sz w:val="28"/>
          <w:szCs w:val="28"/>
        </w:rPr>
      </w:pPr>
    </w:p>
    <w:p w:rsidR="00235D08" w:rsidRDefault="00235D08" w:rsidP="00235D08">
      <w:pPr>
        <w:rPr>
          <w:i/>
          <w:iCs/>
          <w:color w:val="000000"/>
          <w:sz w:val="28"/>
          <w:szCs w:val="28"/>
        </w:rPr>
      </w:pPr>
    </w:p>
    <w:p w:rsidR="00235D08" w:rsidRDefault="00235D08" w:rsidP="00235D08">
      <w:pPr>
        <w:rPr>
          <w:i/>
          <w:iCs/>
          <w:color w:val="000000"/>
          <w:sz w:val="28"/>
          <w:szCs w:val="28"/>
        </w:rPr>
      </w:pPr>
    </w:p>
    <w:p w:rsidR="00235D08" w:rsidRDefault="007F31A1" w:rsidP="0023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Тюмень, 2017</w:t>
      </w:r>
    </w:p>
    <w:p w:rsidR="00DC3A77" w:rsidRDefault="00DC3A77" w:rsidP="00DC3A77">
      <w:pPr>
        <w:ind w:firstLine="567"/>
        <w:rPr>
          <w:sz w:val="28"/>
          <w:szCs w:val="28"/>
        </w:rPr>
      </w:pPr>
    </w:p>
    <w:p w:rsidR="00DC3A77" w:rsidRPr="00EA6195" w:rsidRDefault="00D7075D" w:rsidP="00DC3A77">
      <w:pPr>
        <w:ind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-540385</wp:posOffset>
            </wp:positionV>
            <wp:extent cx="7533656" cy="10666057"/>
            <wp:effectExtent l="19050" t="0" r="0" b="0"/>
            <wp:wrapNone/>
            <wp:docPr id="2" name="Рисунок 2" descr="C:\Documents and Settings\v_berdishev\Мои документы\Google Диск\Рабочая программа 2018\сканы титульных\процессы хранение\процессы хранения_0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_berdishev\Мои документы\Google Диск\Рабочая программа 2018\сканы титульных\процессы хранение\процессы хранения_001.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462" cy="1066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A77" w:rsidRPr="00EA6195">
        <w:rPr>
          <w:sz w:val="28"/>
          <w:szCs w:val="28"/>
        </w:rPr>
        <w:t>При разработке рабочей программы учебной дисциплины в основу положены:</w:t>
      </w:r>
    </w:p>
    <w:p w:rsidR="00DC3A77" w:rsidRPr="00EA6195" w:rsidRDefault="00DC3A77" w:rsidP="00DC3A77">
      <w:pPr>
        <w:pStyle w:val="afc"/>
        <w:rPr>
          <w:sz w:val="28"/>
          <w:szCs w:val="28"/>
        </w:rPr>
      </w:pPr>
      <w:r w:rsidRPr="00EA6195">
        <w:rPr>
          <w:sz w:val="28"/>
          <w:szCs w:val="28"/>
        </w:rPr>
        <w:t xml:space="preserve">1) ФГОС ВОпо направлению подготовки </w:t>
      </w:r>
      <w:r w:rsidR="00783A20" w:rsidRPr="00EA6195">
        <w:rPr>
          <w:sz w:val="28"/>
          <w:szCs w:val="28"/>
        </w:rPr>
        <w:t>35.03.07 Технология производства и переработки сельскохозяйственной продукции</w:t>
      </w:r>
    </w:p>
    <w:p w:rsidR="003C7A7E" w:rsidRPr="00EA6195" w:rsidRDefault="00783A20" w:rsidP="00DC3A77">
      <w:pPr>
        <w:pStyle w:val="afc"/>
        <w:rPr>
          <w:sz w:val="28"/>
          <w:szCs w:val="28"/>
        </w:rPr>
      </w:pPr>
      <w:r w:rsidRPr="00EA6195">
        <w:rPr>
          <w:sz w:val="28"/>
          <w:szCs w:val="28"/>
        </w:rPr>
        <w:t>У</w:t>
      </w:r>
      <w:r w:rsidR="00DC3A77" w:rsidRPr="00EA6195">
        <w:rPr>
          <w:sz w:val="28"/>
          <w:szCs w:val="28"/>
        </w:rPr>
        <w:t xml:space="preserve">твержденныйМинистерством образования и науки РФ </w:t>
      </w:r>
    </w:p>
    <w:p w:rsidR="00DC3A77" w:rsidRPr="00EA6195" w:rsidRDefault="003C7A7E" w:rsidP="00DC3A77">
      <w:pPr>
        <w:pStyle w:val="afc"/>
        <w:rPr>
          <w:sz w:val="28"/>
          <w:szCs w:val="28"/>
        </w:rPr>
      </w:pPr>
      <w:r w:rsidRPr="00EA6195">
        <w:rPr>
          <w:sz w:val="28"/>
          <w:szCs w:val="28"/>
        </w:rPr>
        <w:t xml:space="preserve">от </w:t>
      </w:r>
      <w:r w:rsidR="0051367B" w:rsidRPr="00EA6195">
        <w:rPr>
          <w:sz w:val="28"/>
          <w:szCs w:val="28"/>
        </w:rPr>
        <w:t>«</w:t>
      </w:r>
      <w:r w:rsidR="00783A20" w:rsidRPr="00EA6195">
        <w:rPr>
          <w:sz w:val="28"/>
          <w:szCs w:val="28"/>
        </w:rPr>
        <w:t>12</w:t>
      </w:r>
      <w:r w:rsidR="0051367B" w:rsidRPr="00EA6195">
        <w:rPr>
          <w:sz w:val="28"/>
          <w:szCs w:val="28"/>
        </w:rPr>
        <w:t xml:space="preserve">» </w:t>
      </w:r>
      <w:r w:rsidR="00783A20" w:rsidRPr="00EA6195">
        <w:rPr>
          <w:sz w:val="28"/>
          <w:szCs w:val="28"/>
        </w:rPr>
        <w:t>ноября</w:t>
      </w:r>
      <w:r w:rsidR="00DC3A77" w:rsidRPr="00EA6195">
        <w:rPr>
          <w:sz w:val="28"/>
          <w:szCs w:val="28"/>
        </w:rPr>
        <w:t>2015г. № 1</w:t>
      </w:r>
      <w:r w:rsidR="00783A20" w:rsidRPr="00EA6195">
        <w:rPr>
          <w:sz w:val="28"/>
          <w:szCs w:val="28"/>
        </w:rPr>
        <w:t>330</w:t>
      </w:r>
      <w:r w:rsidR="0051367B" w:rsidRPr="00EA6195">
        <w:rPr>
          <w:sz w:val="28"/>
          <w:szCs w:val="28"/>
        </w:rPr>
        <w:t>.</w:t>
      </w:r>
    </w:p>
    <w:p w:rsidR="00DC3A77" w:rsidRPr="00EA6195" w:rsidRDefault="00DC3A77" w:rsidP="0051367B">
      <w:pPr>
        <w:pStyle w:val="afc"/>
      </w:pPr>
    </w:p>
    <w:p w:rsidR="00783A20" w:rsidRPr="00EA6195" w:rsidRDefault="00783A20" w:rsidP="0051367B">
      <w:pPr>
        <w:pStyle w:val="afc"/>
      </w:pPr>
    </w:p>
    <w:p w:rsidR="00DC3A77" w:rsidRPr="00EA6195" w:rsidRDefault="00DC3A77" w:rsidP="00245302">
      <w:pPr>
        <w:rPr>
          <w:sz w:val="28"/>
          <w:szCs w:val="28"/>
        </w:rPr>
      </w:pPr>
      <w:bookmarkStart w:id="0" w:name="_Toc264543478"/>
      <w:bookmarkStart w:id="1" w:name="_Toc264543520"/>
      <w:r w:rsidRPr="00EA6195">
        <w:rPr>
          <w:sz w:val="28"/>
          <w:szCs w:val="28"/>
        </w:rPr>
        <w:t>2)Учебный план профил</w:t>
      </w:r>
      <w:bookmarkEnd w:id="0"/>
      <w:bookmarkEnd w:id="1"/>
      <w:r w:rsidR="00EA6195">
        <w:rPr>
          <w:sz w:val="28"/>
          <w:szCs w:val="28"/>
        </w:rPr>
        <w:t>я</w:t>
      </w:r>
      <w:r w:rsidR="00783A20" w:rsidRPr="00EA6195">
        <w:rPr>
          <w:sz w:val="28"/>
          <w:szCs w:val="28"/>
        </w:rPr>
        <w:t xml:space="preserve"> Хранение и переработка сельскохозяйственной продукции</w:t>
      </w:r>
      <w:r w:rsidRPr="00EA6195">
        <w:rPr>
          <w:sz w:val="28"/>
          <w:szCs w:val="28"/>
        </w:rPr>
        <w:t>одобрен У</w:t>
      </w:r>
      <w:r w:rsidR="00783A20" w:rsidRPr="00EA6195">
        <w:rPr>
          <w:sz w:val="28"/>
          <w:szCs w:val="28"/>
        </w:rPr>
        <w:t xml:space="preserve">ченым советом ФГБОУ ВО  ГАУ Северного Зауралья </w:t>
      </w:r>
      <w:r w:rsidR="00461C89" w:rsidRPr="00EA6195">
        <w:rPr>
          <w:sz w:val="28"/>
          <w:szCs w:val="28"/>
        </w:rPr>
        <w:t xml:space="preserve">от </w:t>
      </w:r>
      <w:r w:rsidR="0031287E" w:rsidRPr="00EA6195">
        <w:rPr>
          <w:sz w:val="28"/>
          <w:szCs w:val="28"/>
        </w:rPr>
        <w:t>«</w:t>
      </w:r>
      <w:r w:rsidR="00461C89" w:rsidRPr="00EA6195">
        <w:rPr>
          <w:sz w:val="28"/>
          <w:szCs w:val="28"/>
        </w:rPr>
        <w:t>25</w:t>
      </w:r>
      <w:r w:rsidR="0031287E" w:rsidRPr="00EA6195">
        <w:rPr>
          <w:sz w:val="28"/>
          <w:szCs w:val="28"/>
        </w:rPr>
        <w:t xml:space="preserve">» февраля </w:t>
      </w:r>
      <w:r w:rsidR="00461C89" w:rsidRPr="00EA6195">
        <w:rPr>
          <w:sz w:val="28"/>
          <w:szCs w:val="28"/>
        </w:rPr>
        <w:t>2016 г. протокол № 9</w:t>
      </w:r>
      <w:r w:rsidR="00571D2D" w:rsidRPr="00EA6195">
        <w:rPr>
          <w:sz w:val="28"/>
          <w:szCs w:val="28"/>
        </w:rPr>
        <w:t>.</w:t>
      </w:r>
    </w:p>
    <w:p w:rsidR="007F31A1" w:rsidRPr="00EA6195" w:rsidRDefault="007F31A1" w:rsidP="00DC3A77">
      <w:pPr>
        <w:rPr>
          <w:sz w:val="28"/>
          <w:szCs w:val="28"/>
        </w:rPr>
      </w:pPr>
    </w:p>
    <w:p w:rsidR="00DC3A77" w:rsidRPr="00EA6195" w:rsidRDefault="00DC3A77" w:rsidP="00DC3A77">
      <w:pPr>
        <w:rPr>
          <w:sz w:val="28"/>
          <w:szCs w:val="28"/>
        </w:rPr>
      </w:pPr>
      <w:r w:rsidRPr="00EA6195">
        <w:rPr>
          <w:sz w:val="28"/>
          <w:szCs w:val="28"/>
        </w:rPr>
        <w:tab/>
      </w:r>
    </w:p>
    <w:p w:rsidR="0031287E" w:rsidRPr="00EA6195" w:rsidRDefault="00DC3A77" w:rsidP="00DC3A77">
      <w:pPr>
        <w:rPr>
          <w:sz w:val="28"/>
          <w:szCs w:val="28"/>
        </w:rPr>
      </w:pPr>
      <w:bookmarkStart w:id="2" w:name="_Toc264543479"/>
      <w:bookmarkStart w:id="3" w:name="_Toc264543521"/>
      <w:r w:rsidRPr="00EA6195">
        <w:rPr>
          <w:sz w:val="28"/>
          <w:szCs w:val="28"/>
        </w:rPr>
        <w:t>Рабочая программа учебной дисциплины одобрена на заседании кафедры</w:t>
      </w:r>
      <w:bookmarkStart w:id="4" w:name="_Toc264543480"/>
      <w:bookmarkStart w:id="5" w:name="_Toc264543522"/>
      <w:bookmarkEnd w:id="2"/>
      <w:bookmarkEnd w:id="3"/>
    </w:p>
    <w:p w:rsidR="00E7402F" w:rsidRPr="00EA6195" w:rsidRDefault="0031287E" w:rsidP="00DC3A77">
      <w:pPr>
        <w:rPr>
          <w:i/>
          <w:u w:val="single"/>
        </w:rPr>
      </w:pPr>
      <w:r w:rsidRPr="00EA6195">
        <w:rPr>
          <w:sz w:val="28"/>
          <w:szCs w:val="28"/>
        </w:rPr>
        <w:t>Технические системы в АПК</w:t>
      </w:r>
      <w:bookmarkStart w:id="6" w:name="_Toc264543481"/>
      <w:bookmarkStart w:id="7" w:name="_Toc264543523"/>
      <w:bookmarkEnd w:id="4"/>
      <w:bookmarkEnd w:id="5"/>
      <w:r w:rsidR="00E7402F" w:rsidRPr="00EA6195">
        <w:rPr>
          <w:i/>
          <w:sz w:val="28"/>
          <w:szCs w:val="28"/>
        </w:rPr>
        <w:t>«</w:t>
      </w:r>
      <w:r w:rsidR="003517AD" w:rsidRPr="00EA6195">
        <w:rPr>
          <w:i/>
          <w:sz w:val="28"/>
          <w:szCs w:val="28"/>
          <w:u w:val="single"/>
        </w:rPr>
        <w:t>26</w:t>
      </w:r>
      <w:r w:rsidR="00E7402F" w:rsidRPr="00EA6195">
        <w:rPr>
          <w:i/>
          <w:sz w:val="28"/>
          <w:szCs w:val="28"/>
        </w:rPr>
        <w:t>»</w:t>
      </w:r>
      <w:r w:rsidR="00E7402F" w:rsidRPr="00EA6195">
        <w:rPr>
          <w:i/>
          <w:sz w:val="28"/>
          <w:szCs w:val="28"/>
          <w:u w:val="single"/>
        </w:rPr>
        <w:t xml:space="preserve">  05 </w:t>
      </w:r>
      <w:r w:rsidR="00E7402F" w:rsidRPr="00EA6195">
        <w:rPr>
          <w:i/>
          <w:sz w:val="28"/>
          <w:szCs w:val="28"/>
        </w:rPr>
        <w:t>2017 г. Протокол №</w:t>
      </w:r>
      <w:r w:rsidR="00E7402F" w:rsidRPr="00EA6195">
        <w:rPr>
          <w:i/>
          <w:sz w:val="28"/>
          <w:szCs w:val="28"/>
          <w:u w:val="single"/>
        </w:rPr>
        <w:t xml:space="preserve">    1</w:t>
      </w:r>
      <w:r w:rsidR="003517AD" w:rsidRPr="00EA6195">
        <w:rPr>
          <w:i/>
          <w:sz w:val="28"/>
          <w:szCs w:val="28"/>
          <w:u w:val="single"/>
        </w:rPr>
        <w:t>2</w:t>
      </w:r>
    </w:p>
    <w:p w:rsidR="00DC3A77" w:rsidRPr="00EA6195" w:rsidRDefault="00C11191" w:rsidP="00DC3A77">
      <w:pPr>
        <w:rPr>
          <w:sz w:val="28"/>
          <w:szCs w:val="28"/>
        </w:rPr>
      </w:pPr>
      <w:r w:rsidRPr="00EA6195">
        <w:rPr>
          <w:sz w:val="28"/>
          <w:szCs w:val="28"/>
        </w:rPr>
        <w:t>И. о. з</w:t>
      </w:r>
      <w:r w:rsidR="00DC3A77" w:rsidRPr="00EA6195">
        <w:rPr>
          <w:sz w:val="28"/>
          <w:szCs w:val="28"/>
        </w:rPr>
        <w:t>аведующий кафедрой__________________________</w:t>
      </w:r>
      <w:bookmarkEnd w:id="6"/>
      <w:bookmarkEnd w:id="7"/>
      <w:r w:rsidR="00DC3A77" w:rsidRPr="00EA6195">
        <w:rPr>
          <w:sz w:val="28"/>
          <w:szCs w:val="28"/>
        </w:rPr>
        <w:t xml:space="preserve">       Н.Н. Устинов</w:t>
      </w:r>
    </w:p>
    <w:p w:rsidR="00DC3A77" w:rsidRPr="00EA6195" w:rsidRDefault="00DC3A77" w:rsidP="00DC3A77">
      <w:pPr>
        <w:rPr>
          <w:sz w:val="28"/>
          <w:szCs w:val="28"/>
        </w:rPr>
      </w:pPr>
    </w:p>
    <w:p w:rsidR="00DC3A77" w:rsidRPr="00EA6195" w:rsidRDefault="00DC3A77" w:rsidP="00DC3A77">
      <w:pPr>
        <w:pStyle w:val="afc"/>
        <w:rPr>
          <w:sz w:val="28"/>
          <w:szCs w:val="28"/>
        </w:rPr>
      </w:pPr>
      <w:r w:rsidRPr="00EA6195">
        <w:rPr>
          <w:sz w:val="28"/>
          <w:szCs w:val="28"/>
        </w:rPr>
        <w:t xml:space="preserve">Рабочая программа учебной дисциплины одобрена методической комиссией </w:t>
      </w:r>
      <w:bookmarkStart w:id="8" w:name="_Toc264543482"/>
      <w:bookmarkStart w:id="9" w:name="_Toc264543524"/>
      <w:r w:rsidR="007F31A1" w:rsidRPr="00EA6195">
        <w:rPr>
          <w:sz w:val="28"/>
          <w:szCs w:val="28"/>
        </w:rPr>
        <w:t xml:space="preserve">института </w:t>
      </w:r>
      <w:r w:rsidRPr="00EA6195">
        <w:rPr>
          <w:sz w:val="28"/>
          <w:szCs w:val="28"/>
        </w:rPr>
        <w:t xml:space="preserve">от </w:t>
      </w:r>
      <w:bookmarkStart w:id="10" w:name="_Hlk503446721"/>
      <w:r w:rsidR="0031287E" w:rsidRPr="00EA6195">
        <w:rPr>
          <w:sz w:val="28"/>
          <w:szCs w:val="28"/>
        </w:rPr>
        <w:t>«</w:t>
      </w:r>
      <w:r w:rsidR="00245302" w:rsidRPr="00EA6195">
        <w:rPr>
          <w:sz w:val="28"/>
          <w:szCs w:val="28"/>
        </w:rPr>
        <w:t>19</w:t>
      </w:r>
      <w:r w:rsidR="0031287E" w:rsidRPr="00EA6195">
        <w:rPr>
          <w:sz w:val="28"/>
          <w:szCs w:val="28"/>
        </w:rPr>
        <w:t xml:space="preserve">» </w:t>
      </w:r>
      <w:r w:rsidR="00245302" w:rsidRPr="00EA6195">
        <w:rPr>
          <w:sz w:val="28"/>
          <w:szCs w:val="28"/>
        </w:rPr>
        <w:t>июня</w:t>
      </w:r>
      <w:r w:rsidR="007F31A1" w:rsidRPr="00EA6195">
        <w:rPr>
          <w:sz w:val="28"/>
          <w:szCs w:val="28"/>
        </w:rPr>
        <w:t>2017</w:t>
      </w:r>
      <w:r w:rsidRPr="00EA6195">
        <w:rPr>
          <w:sz w:val="28"/>
          <w:szCs w:val="28"/>
        </w:rPr>
        <w:t xml:space="preserve"> г.</w:t>
      </w:r>
      <w:bookmarkEnd w:id="8"/>
      <w:bookmarkEnd w:id="9"/>
      <w:r w:rsidRPr="00EA6195">
        <w:rPr>
          <w:sz w:val="28"/>
          <w:szCs w:val="28"/>
        </w:rPr>
        <w:t xml:space="preserve"> протокол № </w:t>
      </w:r>
      <w:r w:rsidR="00245302" w:rsidRPr="00EA6195">
        <w:rPr>
          <w:sz w:val="28"/>
          <w:szCs w:val="28"/>
        </w:rPr>
        <w:t>7</w:t>
      </w:r>
    </w:p>
    <w:bookmarkEnd w:id="10"/>
    <w:p w:rsidR="00DC3A77" w:rsidRPr="00EA6195" w:rsidRDefault="00DC3A77" w:rsidP="00DC3A77">
      <w:pPr>
        <w:pStyle w:val="afc"/>
        <w:rPr>
          <w:sz w:val="28"/>
          <w:szCs w:val="28"/>
        </w:rPr>
      </w:pPr>
    </w:p>
    <w:p w:rsidR="00DC3A77" w:rsidRPr="001363AB" w:rsidRDefault="00DC3A77" w:rsidP="00DC3A77">
      <w:pPr>
        <w:pStyle w:val="afc"/>
        <w:rPr>
          <w:sz w:val="28"/>
          <w:szCs w:val="28"/>
        </w:rPr>
      </w:pPr>
    </w:p>
    <w:p w:rsidR="00DC3A77" w:rsidRPr="00691A97" w:rsidRDefault="00DC3A77" w:rsidP="00DC3A77">
      <w:pPr>
        <w:rPr>
          <w:color w:val="000000"/>
          <w:sz w:val="28"/>
          <w:szCs w:val="28"/>
        </w:rPr>
      </w:pPr>
      <w:bookmarkStart w:id="11" w:name="_Toc264543483"/>
      <w:bookmarkStart w:id="12" w:name="_Toc264543525"/>
      <w:r w:rsidRPr="00691A97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едседатель методической комиссии </w:t>
      </w:r>
      <w:bookmarkEnd w:id="11"/>
      <w:bookmarkEnd w:id="12"/>
      <w:r>
        <w:rPr>
          <w:color w:val="000000"/>
          <w:sz w:val="28"/>
          <w:szCs w:val="28"/>
        </w:rPr>
        <w:t>___________________</w:t>
      </w:r>
      <w:r w:rsidRPr="00691A97">
        <w:rPr>
          <w:color w:val="000000"/>
          <w:sz w:val="28"/>
          <w:szCs w:val="28"/>
        </w:rPr>
        <w:t xml:space="preserve"> О.А. Мелякова</w:t>
      </w:r>
    </w:p>
    <w:p w:rsidR="00DC3A77" w:rsidRPr="00691A97" w:rsidRDefault="00DC3A77" w:rsidP="00DC3A77">
      <w:pPr>
        <w:rPr>
          <w:b/>
          <w:bCs/>
          <w:color w:val="000000"/>
          <w:sz w:val="28"/>
          <w:szCs w:val="28"/>
        </w:rPr>
      </w:pPr>
    </w:p>
    <w:p w:rsidR="00DC3A77" w:rsidRPr="00691A97" w:rsidRDefault="00DC3A77" w:rsidP="00DC3A7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Разработчик:</w:t>
      </w:r>
    </w:p>
    <w:p w:rsidR="00DC3A77" w:rsidRPr="00691A97" w:rsidRDefault="00DC3A77" w:rsidP="00DC3A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Доцент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91A97">
        <w:rPr>
          <w:color w:val="000000"/>
          <w:sz w:val="28"/>
          <w:szCs w:val="28"/>
          <w:u w:val="single"/>
        </w:rPr>
        <w:tab/>
      </w:r>
      <w:r w:rsidRPr="00691A97">
        <w:rPr>
          <w:color w:val="000000"/>
          <w:sz w:val="28"/>
          <w:szCs w:val="28"/>
          <w:u w:val="single"/>
        </w:rPr>
        <w:tab/>
      </w:r>
      <w:r w:rsidR="00783A20">
        <w:rPr>
          <w:color w:val="000000"/>
          <w:sz w:val="28"/>
          <w:szCs w:val="28"/>
        </w:rPr>
        <w:t>В.В. Бердышев</w:t>
      </w:r>
      <w:r w:rsidRPr="00691A97">
        <w:rPr>
          <w:color w:val="000000"/>
          <w:sz w:val="28"/>
          <w:szCs w:val="28"/>
        </w:rPr>
        <w:tab/>
      </w:r>
    </w:p>
    <w:p w:rsidR="00DC3A77" w:rsidRPr="00691A97" w:rsidRDefault="00DC3A77" w:rsidP="00DC3A77">
      <w:pPr>
        <w:rPr>
          <w:b/>
          <w:bCs/>
          <w:color w:val="000000"/>
          <w:sz w:val="28"/>
          <w:szCs w:val="28"/>
        </w:rPr>
      </w:pPr>
    </w:p>
    <w:p w:rsidR="00DC3A77" w:rsidRPr="00691A97" w:rsidRDefault="00DC3A77" w:rsidP="00DC3A77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Директор </w:t>
      </w:r>
      <w:r w:rsidRPr="00691A97">
        <w:rPr>
          <w:b/>
          <w:bCs/>
          <w:color w:val="000000"/>
          <w:sz w:val="28"/>
          <w:szCs w:val="28"/>
        </w:rPr>
        <w:t>института</w:t>
      </w:r>
      <w:r w:rsidRPr="00691A97">
        <w:rPr>
          <w:color w:val="000000"/>
          <w:sz w:val="28"/>
          <w:szCs w:val="28"/>
        </w:rPr>
        <w:tab/>
        <w:t>_________________</w:t>
      </w:r>
      <w:r>
        <w:rPr>
          <w:color w:val="000000"/>
          <w:sz w:val="28"/>
          <w:szCs w:val="28"/>
        </w:rPr>
        <w:t xml:space="preserve">______________  </w:t>
      </w:r>
      <w:r w:rsidR="00F11536">
        <w:rPr>
          <w:color w:val="000000"/>
          <w:sz w:val="28"/>
          <w:szCs w:val="28"/>
        </w:rPr>
        <w:t>А.В. Игловиков</w:t>
      </w:r>
    </w:p>
    <w:p w:rsidR="00DC3A77" w:rsidRPr="00691A97" w:rsidRDefault="00DC3A77" w:rsidP="00DC3A77">
      <w:pPr>
        <w:rPr>
          <w:sz w:val="28"/>
          <w:szCs w:val="28"/>
        </w:rPr>
      </w:pPr>
      <w:r w:rsidRPr="00691A97">
        <w:rPr>
          <w:sz w:val="28"/>
          <w:szCs w:val="28"/>
        </w:rPr>
        <w:tab/>
      </w:r>
    </w:p>
    <w:p w:rsidR="00DC3A77" w:rsidRPr="00691A97" w:rsidRDefault="00DC3A77" w:rsidP="00DC3A77">
      <w:pPr>
        <w:rPr>
          <w:sz w:val="28"/>
          <w:szCs w:val="28"/>
        </w:rPr>
      </w:pPr>
    </w:p>
    <w:p w:rsidR="00DC3A77" w:rsidRPr="00691A97" w:rsidRDefault="00DC3A77" w:rsidP="00DC3A77">
      <w:pPr>
        <w:rPr>
          <w:sz w:val="28"/>
          <w:szCs w:val="28"/>
        </w:rPr>
      </w:pPr>
    </w:p>
    <w:p w:rsidR="00DC3A77" w:rsidRDefault="00DC3A77" w:rsidP="00DC3A77">
      <w:pPr>
        <w:rPr>
          <w:sz w:val="28"/>
          <w:szCs w:val="28"/>
        </w:rPr>
      </w:pPr>
    </w:p>
    <w:p w:rsidR="00DC3A77" w:rsidRPr="000B74C9" w:rsidRDefault="00DC3A77" w:rsidP="00DC3A77"/>
    <w:p w:rsidR="00235D08" w:rsidRDefault="00235D08" w:rsidP="00235D08"/>
    <w:p w:rsidR="0051367B" w:rsidRDefault="0051367B" w:rsidP="00235D08">
      <w:pPr>
        <w:rPr>
          <w:sz w:val="26"/>
          <w:szCs w:val="26"/>
        </w:rPr>
      </w:pPr>
    </w:p>
    <w:p w:rsidR="0051367B" w:rsidRDefault="0051367B" w:rsidP="00235D08">
      <w:pPr>
        <w:rPr>
          <w:sz w:val="26"/>
          <w:szCs w:val="26"/>
        </w:rPr>
      </w:pPr>
    </w:p>
    <w:p w:rsidR="00235D08" w:rsidRPr="00D53003" w:rsidRDefault="00235D08" w:rsidP="00235D08">
      <w:pPr>
        <w:rPr>
          <w:b/>
          <w:bCs/>
          <w:color w:val="000000"/>
          <w:sz w:val="26"/>
          <w:szCs w:val="26"/>
        </w:rPr>
      </w:pPr>
      <w:r w:rsidRPr="00D53003">
        <w:rPr>
          <w:sz w:val="26"/>
          <w:szCs w:val="26"/>
        </w:rPr>
        <w:tab/>
      </w:r>
      <w:r w:rsidRPr="00D53003">
        <w:rPr>
          <w:sz w:val="26"/>
          <w:szCs w:val="26"/>
        </w:rPr>
        <w:tab/>
      </w: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31287E" w:rsidRDefault="0031287E" w:rsidP="00235D08">
      <w:pPr>
        <w:rPr>
          <w:b/>
          <w:bCs/>
          <w:color w:val="000000"/>
        </w:rPr>
      </w:pPr>
    </w:p>
    <w:p w:rsidR="00235D08" w:rsidRDefault="006A0764" w:rsidP="00233B60">
      <w:pPr>
        <w:pStyle w:val="Default"/>
        <w:spacing w:before="240" w:after="120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1</w:t>
      </w:r>
      <w:r w:rsidR="00235D08" w:rsidRPr="00480E29">
        <w:rPr>
          <w:b/>
          <w:bCs/>
          <w:color w:val="auto"/>
          <w:sz w:val="26"/>
          <w:szCs w:val="26"/>
        </w:rPr>
        <w:t xml:space="preserve"> Перечень планируемых результатов обучения по дисциплине, соотнесенных с планируемыми результатами освоения о</w:t>
      </w:r>
      <w:r w:rsidR="00235D08" w:rsidRPr="00E72403">
        <w:rPr>
          <w:b/>
          <w:bCs/>
          <w:color w:val="auto"/>
          <w:sz w:val="26"/>
          <w:szCs w:val="26"/>
        </w:rPr>
        <w:t xml:space="preserve">бразовательной программы 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738"/>
        <w:gridCol w:w="3200"/>
        <w:gridCol w:w="4560"/>
      </w:tblGrid>
      <w:tr w:rsidR="00F11536" w:rsidRPr="00E72403" w:rsidTr="00F11536">
        <w:trPr>
          <w:trHeight w:val="566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536" w:rsidRPr="00E72403" w:rsidRDefault="00F11536" w:rsidP="00F11536">
            <w:pPr>
              <w:pStyle w:val="af0"/>
              <w:jc w:val="center"/>
              <w:rPr>
                <w:b/>
                <w:sz w:val="26"/>
                <w:szCs w:val="26"/>
              </w:rPr>
            </w:pPr>
            <w:r w:rsidRPr="00E72403">
              <w:rPr>
                <w:b/>
                <w:bCs/>
                <w:iCs/>
                <w:sz w:val="26"/>
                <w:szCs w:val="26"/>
              </w:rPr>
              <w:t xml:space="preserve">Коды компетенции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536" w:rsidRPr="00E72403" w:rsidRDefault="00F11536" w:rsidP="00F11536">
            <w:pPr>
              <w:pStyle w:val="Default1"/>
              <w:jc w:val="center"/>
              <w:rPr>
                <w:b/>
                <w:sz w:val="26"/>
                <w:szCs w:val="26"/>
              </w:rPr>
            </w:pPr>
            <w:r w:rsidRPr="00E72403">
              <w:rPr>
                <w:b/>
                <w:bCs/>
                <w:sz w:val="26"/>
                <w:szCs w:val="26"/>
              </w:rPr>
              <w:t>Результаты освоения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1536" w:rsidRPr="00E72403" w:rsidRDefault="00F11536" w:rsidP="00F11536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E72403">
              <w:rPr>
                <w:b/>
                <w:bCs/>
                <w:color w:val="auto"/>
                <w:sz w:val="26"/>
                <w:szCs w:val="26"/>
              </w:rPr>
              <w:t>Перечень планируемых результатов обучения по дисциплине</w:t>
            </w:r>
          </w:p>
        </w:tc>
      </w:tr>
      <w:tr w:rsidR="00F11536" w:rsidRPr="00E72403" w:rsidTr="00F11536">
        <w:trPr>
          <w:trHeight w:val="566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536" w:rsidRPr="00F11536" w:rsidRDefault="00F11536" w:rsidP="00F11536">
            <w:pPr>
              <w:pStyle w:val="a2"/>
              <w:suppressAutoHyphens w:val="0"/>
              <w:jc w:val="center"/>
              <w:rPr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ПК-8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536" w:rsidRPr="00F11536" w:rsidRDefault="00F11536" w:rsidP="00F11536">
            <w:pPr>
              <w:pStyle w:val="a2"/>
              <w:numPr>
                <w:ilvl w:val="0"/>
                <w:numId w:val="28"/>
              </w:numPr>
              <w:suppressAutoHyphens w:val="0"/>
              <w:ind w:left="0"/>
              <w:jc w:val="left"/>
              <w:rPr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готовностью эксплуатировать технологическое оборудование для переработки сельскохозяйственного сырья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1536" w:rsidRPr="00CF32DD" w:rsidRDefault="00F11536" w:rsidP="00F11536">
            <w:pPr>
              <w:pStyle w:val="a2"/>
              <w:jc w:val="left"/>
              <w:rPr>
                <w:b/>
                <w:i/>
                <w:sz w:val="26"/>
                <w:szCs w:val="26"/>
              </w:rPr>
            </w:pPr>
            <w:r w:rsidRPr="00CF32DD">
              <w:rPr>
                <w:b/>
                <w:i/>
                <w:sz w:val="26"/>
                <w:szCs w:val="26"/>
              </w:rPr>
              <w:t>Знать:</w:t>
            </w:r>
          </w:p>
          <w:p w:rsidR="00F11536" w:rsidRPr="00F11536" w:rsidRDefault="00FD3C49" w:rsidP="00F11536">
            <w:pPr>
              <w:pStyle w:val="a2"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ind w:left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1536" w:rsidRPr="00F11536">
              <w:rPr>
                <w:sz w:val="26"/>
                <w:szCs w:val="26"/>
              </w:rPr>
              <w:t>различные  виды  технологического оборудования  и  процессы,  происходящие при переработке сельскохозяйственного сырья</w:t>
            </w:r>
            <w:r>
              <w:rPr>
                <w:sz w:val="26"/>
                <w:szCs w:val="26"/>
              </w:rPr>
              <w:t>.</w:t>
            </w:r>
          </w:p>
          <w:p w:rsidR="00F11536" w:rsidRDefault="00F11536" w:rsidP="00F1153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У</w:t>
            </w:r>
            <w:r w:rsidRPr="00E72403">
              <w:rPr>
                <w:b/>
                <w:bCs/>
                <w:i/>
                <w:iCs/>
                <w:sz w:val="26"/>
                <w:szCs w:val="26"/>
              </w:rPr>
              <w:t>меть:</w:t>
            </w:r>
          </w:p>
          <w:p w:rsidR="00F11536" w:rsidRPr="00F11536" w:rsidRDefault="00FD3C49" w:rsidP="00F11536">
            <w:pPr>
              <w:pStyle w:val="a2"/>
              <w:numPr>
                <w:ilvl w:val="0"/>
                <w:numId w:val="28"/>
              </w:numPr>
              <w:suppressAutoHyphens w:val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1536" w:rsidRPr="00F11536">
              <w:rPr>
                <w:sz w:val="26"/>
                <w:szCs w:val="26"/>
              </w:rPr>
              <w:t>рассчи</w:t>
            </w:r>
            <w:r w:rsidR="00F11536">
              <w:rPr>
                <w:sz w:val="26"/>
                <w:szCs w:val="26"/>
              </w:rPr>
              <w:t>тыват</w:t>
            </w:r>
            <w:r w:rsidR="00F11536" w:rsidRPr="00F11536">
              <w:rPr>
                <w:sz w:val="26"/>
                <w:szCs w:val="26"/>
              </w:rPr>
              <w:t>ь режимы  технологических процессов</w:t>
            </w:r>
            <w:r>
              <w:rPr>
                <w:sz w:val="26"/>
                <w:szCs w:val="26"/>
              </w:rPr>
              <w:t>.</w:t>
            </w:r>
          </w:p>
          <w:p w:rsidR="00F11536" w:rsidRPr="00E72403" w:rsidRDefault="00F11536" w:rsidP="00F11536">
            <w:p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В</w:t>
            </w:r>
            <w:r w:rsidRPr="00E72403">
              <w:rPr>
                <w:b/>
                <w:bCs/>
                <w:i/>
                <w:iCs/>
                <w:sz w:val="26"/>
                <w:szCs w:val="26"/>
              </w:rPr>
              <w:t>ладеть:</w:t>
            </w:r>
          </w:p>
          <w:p w:rsidR="00F11536" w:rsidRPr="00E72403" w:rsidRDefault="00FD3C49" w:rsidP="00F11536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sz w:val="28"/>
                <w:szCs w:val="28"/>
                <w:lang w:eastAsia="he-IL" w:bidi="he-IL"/>
              </w:rPr>
              <w:t xml:space="preserve">- способностями </w:t>
            </w:r>
            <w:r w:rsidR="00F11536">
              <w:rPr>
                <w:sz w:val="28"/>
                <w:szCs w:val="28"/>
                <w:lang w:eastAsia="he-IL" w:bidi="he-IL"/>
              </w:rPr>
              <w:t>выбора</w:t>
            </w:r>
            <w:r w:rsidR="00F11536" w:rsidRPr="003462CD">
              <w:rPr>
                <w:sz w:val="28"/>
                <w:szCs w:val="28"/>
                <w:lang w:eastAsia="he-IL" w:bidi="he-IL"/>
              </w:rPr>
              <w:t xml:space="preserve"> метод</w:t>
            </w:r>
            <w:r w:rsidR="00F11536">
              <w:rPr>
                <w:sz w:val="28"/>
                <w:szCs w:val="28"/>
                <w:lang w:eastAsia="he-IL" w:bidi="he-IL"/>
              </w:rPr>
              <w:t xml:space="preserve">ов рациональнойэксплуатации технологического </w:t>
            </w:r>
            <w:r w:rsidR="00F11536" w:rsidRPr="003462CD">
              <w:rPr>
                <w:sz w:val="28"/>
                <w:szCs w:val="28"/>
                <w:lang w:eastAsia="he-IL" w:bidi="he-IL"/>
              </w:rPr>
              <w:t>оборудования</w:t>
            </w:r>
            <w:r w:rsidR="00F11536">
              <w:rPr>
                <w:sz w:val="28"/>
                <w:szCs w:val="28"/>
                <w:lang w:eastAsia="he-IL" w:bidi="he-IL"/>
              </w:rPr>
              <w:t xml:space="preserve"> для </w:t>
            </w:r>
            <w:r w:rsidR="00F11536" w:rsidRPr="00F11536">
              <w:rPr>
                <w:sz w:val="26"/>
                <w:szCs w:val="26"/>
              </w:rPr>
              <w:t>переработки сельскохозяйственного сырья</w:t>
            </w:r>
            <w:r>
              <w:rPr>
                <w:sz w:val="26"/>
                <w:szCs w:val="26"/>
              </w:rPr>
              <w:t>.</w:t>
            </w:r>
          </w:p>
        </w:tc>
      </w:tr>
      <w:tr w:rsidR="00F11536" w:rsidRPr="00E72403" w:rsidTr="00F11536">
        <w:trPr>
          <w:trHeight w:val="566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536" w:rsidRPr="00F11536" w:rsidRDefault="00F11536" w:rsidP="00F11536">
            <w:pPr>
              <w:pStyle w:val="a2"/>
              <w:suppressAutoHyphens w:val="0"/>
              <w:jc w:val="center"/>
              <w:rPr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ПК-10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536" w:rsidRPr="00F11536" w:rsidRDefault="00F11536" w:rsidP="00F11536">
            <w:pPr>
              <w:pStyle w:val="a2"/>
              <w:numPr>
                <w:ilvl w:val="0"/>
                <w:numId w:val="28"/>
              </w:numPr>
              <w:suppressAutoHyphens w:val="0"/>
              <w:ind w:left="0"/>
              <w:jc w:val="left"/>
              <w:rPr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готовностью использовать механические и автоматические устройства при производстве и переработке продукции растениеводства и животноводства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1536" w:rsidRDefault="00F11536" w:rsidP="00F11536">
            <w:pPr>
              <w:pStyle w:val="a2"/>
              <w:jc w:val="left"/>
              <w:rPr>
                <w:b/>
                <w:i/>
                <w:sz w:val="26"/>
                <w:szCs w:val="26"/>
              </w:rPr>
            </w:pPr>
            <w:r w:rsidRPr="00CF32DD">
              <w:rPr>
                <w:b/>
                <w:i/>
                <w:sz w:val="26"/>
                <w:szCs w:val="26"/>
              </w:rPr>
              <w:t>Знать:</w:t>
            </w:r>
          </w:p>
          <w:p w:rsidR="00FD3C49" w:rsidRPr="00CF32DD" w:rsidRDefault="00FD3C49" w:rsidP="00F11536">
            <w:pPr>
              <w:pStyle w:val="a2"/>
              <w:jc w:val="left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D3C49">
              <w:rPr>
                <w:sz w:val="26"/>
                <w:szCs w:val="26"/>
              </w:rPr>
              <w:t>основные виды механических устройств, используемых при</w:t>
            </w:r>
            <w:r w:rsidRPr="00F11536">
              <w:rPr>
                <w:sz w:val="26"/>
                <w:szCs w:val="26"/>
              </w:rPr>
              <w:t>производстве и переработке продукции растениеводства и животноводства</w:t>
            </w:r>
            <w:r>
              <w:rPr>
                <w:sz w:val="26"/>
                <w:szCs w:val="26"/>
              </w:rPr>
              <w:t>.</w:t>
            </w:r>
          </w:p>
          <w:p w:rsidR="00F11536" w:rsidRDefault="00F11536" w:rsidP="00F1153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У</w:t>
            </w:r>
            <w:r w:rsidRPr="00E72403">
              <w:rPr>
                <w:b/>
                <w:bCs/>
                <w:i/>
                <w:iCs/>
                <w:sz w:val="26"/>
                <w:szCs w:val="26"/>
              </w:rPr>
              <w:t>меть:</w:t>
            </w:r>
          </w:p>
          <w:p w:rsidR="00FD3C49" w:rsidRPr="00FD3C49" w:rsidRDefault="00FD3C49" w:rsidP="00F11536">
            <w:pPr>
              <w:autoSpaceDE w:val="0"/>
              <w:autoSpaceDN w:val="0"/>
              <w:adjustRightInd w:val="0"/>
              <w:rPr>
                <w:b/>
                <w:bCs/>
                <w:iCs/>
                <w:sz w:val="26"/>
                <w:szCs w:val="26"/>
              </w:rPr>
            </w:pPr>
            <w:r>
              <w:rPr>
                <w:sz w:val="28"/>
                <w:szCs w:val="28"/>
                <w:lang w:eastAsia="he-IL" w:bidi="he-IL"/>
              </w:rPr>
              <w:t xml:space="preserve">- </w:t>
            </w:r>
            <w:r w:rsidRPr="003462CD">
              <w:rPr>
                <w:sz w:val="28"/>
                <w:szCs w:val="28"/>
                <w:lang w:eastAsia="he-IL" w:bidi="he-IL"/>
              </w:rPr>
              <w:t>рассчитывать режимы технологических процессов, используя справочную литературу</w:t>
            </w:r>
            <w:r>
              <w:rPr>
                <w:sz w:val="28"/>
                <w:szCs w:val="28"/>
                <w:lang w:eastAsia="he-IL" w:bidi="he-IL"/>
              </w:rPr>
              <w:t>.</w:t>
            </w:r>
          </w:p>
          <w:p w:rsidR="00FD3C49" w:rsidRDefault="00F11536" w:rsidP="00FD3C49">
            <w:pPr>
              <w:autoSpaceDE w:val="0"/>
              <w:autoSpaceDN w:val="0"/>
              <w:adjustRightInd w:val="0"/>
              <w:ind w:left="34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В</w:t>
            </w:r>
            <w:r w:rsidRPr="00E72403">
              <w:rPr>
                <w:b/>
                <w:bCs/>
                <w:i/>
                <w:iCs/>
                <w:sz w:val="26"/>
                <w:szCs w:val="26"/>
              </w:rPr>
              <w:t>ладеть:</w:t>
            </w:r>
          </w:p>
          <w:p w:rsidR="00FD3C49" w:rsidRDefault="00FD3C49" w:rsidP="00FD3C49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 xml:space="preserve">методами </w:t>
            </w:r>
            <w:r w:rsidRPr="00F94204">
              <w:rPr>
                <w:sz w:val="28"/>
                <w:szCs w:val="28"/>
              </w:rPr>
              <w:t xml:space="preserve"> выбора</w:t>
            </w:r>
            <w:r>
              <w:rPr>
                <w:sz w:val="28"/>
                <w:szCs w:val="28"/>
              </w:rPr>
              <w:t xml:space="preserve"> машин и</w:t>
            </w:r>
            <w:r w:rsidRPr="00F94204">
              <w:rPr>
                <w:sz w:val="28"/>
                <w:szCs w:val="28"/>
              </w:rPr>
              <w:t xml:space="preserve"> аппаратов с различными конструктивными особенностями</w:t>
            </w:r>
          </w:p>
          <w:p w:rsidR="00FD3C49" w:rsidRPr="00FD3C49" w:rsidRDefault="00FD3C49" w:rsidP="00FD3C49">
            <w:pPr>
              <w:autoSpaceDE w:val="0"/>
              <w:autoSpaceDN w:val="0"/>
              <w:adjustRightInd w:val="0"/>
              <w:ind w:left="3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осуществления процессов </w:t>
            </w:r>
            <w:r w:rsidRPr="00CF32DD">
              <w:rPr>
                <w:sz w:val="26"/>
                <w:szCs w:val="26"/>
              </w:rPr>
              <w:t>хранения и переработки плодов и овощей, продукции растениеводства и животноводства</w:t>
            </w:r>
          </w:p>
        </w:tc>
      </w:tr>
    </w:tbl>
    <w:p w:rsidR="008F4B23" w:rsidRDefault="008F4B23" w:rsidP="00235D08">
      <w:pPr>
        <w:rPr>
          <w:b/>
        </w:rPr>
      </w:pPr>
    </w:p>
    <w:p w:rsidR="00235D08" w:rsidRPr="00480E29" w:rsidRDefault="006A0764" w:rsidP="00233B60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35D08" w:rsidRPr="00480E29">
        <w:rPr>
          <w:b/>
          <w:sz w:val="26"/>
          <w:szCs w:val="26"/>
        </w:rPr>
        <w:t xml:space="preserve"> Место дисциплины в структуре образовательной программы</w:t>
      </w:r>
    </w:p>
    <w:p w:rsidR="00EA6195" w:rsidRDefault="00EA6195" w:rsidP="007D3EF7">
      <w:pPr>
        <w:ind w:firstLine="708"/>
        <w:jc w:val="both"/>
        <w:rPr>
          <w:sz w:val="26"/>
          <w:szCs w:val="26"/>
        </w:rPr>
      </w:pPr>
    </w:p>
    <w:p w:rsidR="00B859DE" w:rsidRPr="007D3EF7" w:rsidRDefault="00A81FFA" w:rsidP="007D3EF7">
      <w:pPr>
        <w:ind w:firstLine="708"/>
        <w:jc w:val="both"/>
        <w:rPr>
          <w:color w:val="FF0000"/>
          <w:sz w:val="26"/>
          <w:szCs w:val="26"/>
        </w:rPr>
      </w:pPr>
      <w:r w:rsidRPr="007D3EF7">
        <w:rPr>
          <w:sz w:val="26"/>
          <w:szCs w:val="26"/>
        </w:rPr>
        <w:t>Дисциплина «</w:t>
      </w:r>
      <w:r w:rsidR="00FD3C49">
        <w:rPr>
          <w:sz w:val="26"/>
          <w:szCs w:val="26"/>
        </w:rPr>
        <w:t>Процессы и аппараты пищевых производств</w:t>
      </w:r>
      <w:r w:rsidRPr="007D3EF7">
        <w:rPr>
          <w:sz w:val="26"/>
          <w:szCs w:val="26"/>
        </w:rPr>
        <w:t>» в соответствии с учебным планом</w:t>
      </w:r>
      <w:r w:rsidR="00A2078D" w:rsidRPr="007D3EF7">
        <w:rPr>
          <w:sz w:val="26"/>
          <w:szCs w:val="26"/>
        </w:rPr>
        <w:t xml:space="preserve"> подготовки бакалавра по направлению 35.03.0</w:t>
      </w:r>
      <w:r w:rsidR="007D3EF7" w:rsidRPr="007D3EF7">
        <w:rPr>
          <w:sz w:val="26"/>
          <w:szCs w:val="26"/>
        </w:rPr>
        <w:t>7Технология производства и переработки сельскохозяйственной продукции</w:t>
      </w:r>
      <w:r w:rsidR="00A2078D" w:rsidRPr="007D3EF7">
        <w:rPr>
          <w:sz w:val="26"/>
          <w:szCs w:val="26"/>
        </w:rPr>
        <w:t>, профил</w:t>
      </w:r>
      <w:r w:rsidR="00EA6195">
        <w:rPr>
          <w:sz w:val="26"/>
          <w:szCs w:val="26"/>
        </w:rPr>
        <w:t>я</w:t>
      </w:r>
      <w:r w:rsidR="00A2078D" w:rsidRPr="007D3EF7">
        <w:rPr>
          <w:sz w:val="26"/>
          <w:szCs w:val="26"/>
        </w:rPr>
        <w:t xml:space="preserve"> подготовки </w:t>
      </w:r>
      <w:r w:rsidR="007D3EF7" w:rsidRPr="007D3EF7">
        <w:rPr>
          <w:sz w:val="26"/>
          <w:szCs w:val="26"/>
        </w:rPr>
        <w:t xml:space="preserve">Хранение и переработка </w:t>
      </w:r>
      <w:r w:rsidR="00EA6195">
        <w:rPr>
          <w:sz w:val="26"/>
          <w:szCs w:val="26"/>
        </w:rPr>
        <w:t>сельскохозяйственной продукции</w:t>
      </w:r>
      <w:r w:rsidR="005D1384" w:rsidRPr="007D3EF7">
        <w:rPr>
          <w:sz w:val="26"/>
          <w:szCs w:val="26"/>
        </w:rPr>
        <w:t>,</w:t>
      </w:r>
      <w:r w:rsidRPr="007D3EF7">
        <w:rPr>
          <w:sz w:val="26"/>
          <w:szCs w:val="26"/>
        </w:rPr>
        <w:t xml:space="preserve"> реализуется в</w:t>
      </w:r>
      <w:r w:rsidR="00B859DE" w:rsidRPr="007D3EF7">
        <w:rPr>
          <w:sz w:val="26"/>
          <w:szCs w:val="26"/>
        </w:rPr>
        <w:t xml:space="preserve"> рамках </w:t>
      </w:r>
      <w:r w:rsidR="00B859DE" w:rsidRPr="00FD3C49">
        <w:rPr>
          <w:sz w:val="26"/>
          <w:szCs w:val="26"/>
        </w:rPr>
        <w:t>вариативной части</w:t>
      </w:r>
      <w:r w:rsidR="00B859DE" w:rsidRPr="007D3EF7">
        <w:rPr>
          <w:sz w:val="26"/>
          <w:szCs w:val="26"/>
        </w:rPr>
        <w:t xml:space="preserve"> блока</w:t>
      </w:r>
      <w:r w:rsidR="00A2078D" w:rsidRPr="007D3EF7">
        <w:rPr>
          <w:sz w:val="26"/>
          <w:szCs w:val="26"/>
        </w:rPr>
        <w:t>1 «Дисциплины</w:t>
      </w:r>
      <w:r w:rsidR="007D3EF7" w:rsidRPr="007D3EF7">
        <w:rPr>
          <w:sz w:val="26"/>
          <w:szCs w:val="26"/>
        </w:rPr>
        <w:t xml:space="preserve"> (модули)</w:t>
      </w:r>
      <w:r w:rsidR="00A2078D" w:rsidRPr="007D3EF7">
        <w:rPr>
          <w:sz w:val="26"/>
          <w:szCs w:val="26"/>
        </w:rPr>
        <w:t>»</w:t>
      </w:r>
      <w:r w:rsidR="007D3EF7" w:rsidRPr="007D3EF7">
        <w:rPr>
          <w:sz w:val="26"/>
          <w:szCs w:val="26"/>
        </w:rPr>
        <w:t xml:space="preserve">. </w:t>
      </w:r>
    </w:p>
    <w:p w:rsidR="00A81FFA" w:rsidRPr="007D3EF7" w:rsidRDefault="00A81FFA" w:rsidP="001E5A96">
      <w:pPr>
        <w:pStyle w:val="afc"/>
        <w:ind w:right="-143" w:firstLine="709"/>
        <w:jc w:val="both"/>
        <w:rPr>
          <w:sz w:val="26"/>
          <w:szCs w:val="26"/>
        </w:rPr>
      </w:pPr>
      <w:r w:rsidRPr="007D3EF7">
        <w:rPr>
          <w:sz w:val="26"/>
          <w:szCs w:val="26"/>
        </w:rPr>
        <w:t xml:space="preserve">Изучение дисциплины базируется на знаниях </w:t>
      </w:r>
      <w:r w:rsidR="00FD3C49">
        <w:rPr>
          <w:sz w:val="26"/>
          <w:szCs w:val="26"/>
        </w:rPr>
        <w:t xml:space="preserve">таких </w:t>
      </w:r>
      <w:r w:rsidR="00F33EDC" w:rsidRPr="007D3EF7">
        <w:rPr>
          <w:sz w:val="26"/>
          <w:szCs w:val="26"/>
        </w:rPr>
        <w:t>дисциплин</w:t>
      </w:r>
      <w:r w:rsidR="00FD3C49">
        <w:rPr>
          <w:sz w:val="26"/>
          <w:szCs w:val="26"/>
        </w:rPr>
        <w:t>, как</w:t>
      </w:r>
      <w:r w:rsidR="00F33EDC" w:rsidRPr="007D3EF7">
        <w:rPr>
          <w:sz w:val="26"/>
          <w:szCs w:val="26"/>
        </w:rPr>
        <w:t xml:space="preserve">: </w:t>
      </w:r>
      <w:r w:rsidR="00FD3C49">
        <w:rPr>
          <w:sz w:val="26"/>
          <w:szCs w:val="26"/>
        </w:rPr>
        <w:t>«Математика», «Физика», «Химия».</w:t>
      </w:r>
    </w:p>
    <w:p w:rsidR="00A81FFA" w:rsidRPr="007D471C" w:rsidRDefault="001A130B" w:rsidP="001E5A96">
      <w:pPr>
        <w:pStyle w:val="afc"/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Успешное изучение дисциплины предполагает</w:t>
      </w:r>
      <w:r w:rsidR="00A81FFA" w:rsidRPr="007D471C">
        <w:rPr>
          <w:sz w:val="26"/>
          <w:szCs w:val="26"/>
        </w:rPr>
        <w:t>:</w:t>
      </w:r>
    </w:p>
    <w:p w:rsidR="00A81FFA" w:rsidRDefault="00A81FFA" w:rsidP="001E5A96">
      <w:pPr>
        <w:pStyle w:val="afc"/>
        <w:ind w:right="-143" w:firstLine="709"/>
        <w:jc w:val="both"/>
        <w:rPr>
          <w:b/>
          <w:i/>
          <w:sz w:val="26"/>
          <w:szCs w:val="26"/>
        </w:rPr>
      </w:pPr>
      <w:r w:rsidRPr="005E073D">
        <w:rPr>
          <w:b/>
          <w:i/>
          <w:sz w:val="26"/>
          <w:szCs w:val="26"/>
        </w:rPr>
        <w:lastRenderedPageBreak/>
        <w:t>Зна</w:t>
      </w:r>
      <w:r w:rsidR="001A130B">
        <w:rPr>
          <w:b/>
          <w:i/>
          <w:sz w:val="26"/>
          <w:szCs w:val="26"/>
        </w:rPr>
        <w:t>ние</w:t>
      </w:r>
      <w:r w:rsidRPr="005E073D">
        <w:rPr>
          <w:b/>
          <w:i/>
          <w:sz w:val="26"/>
          <w:szCs w:val="26"/>
        </w:rPr>
        <w:t>:</w:t>
      </w:r>
    </w:p>
    <w:p w:rsidR="00FD3C49" w:rsidRPr="00FD3C49" w:rsidRDefault="00FD3C49" w:rsidP="00FD3C4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3C49">
        <w:rPr>
          <w:sz w:val="26"/>
          <w:szCs w:val="26"/>
        </w:rPr>
        <w:t>фундаментальны</w:t>
      </w:r>
      <w:r>
        <w:rPr>
          <w:sz w:val="26"/>
          <w:szCs w:val="26"/>
        </w:rPr>
        <w:t>х</w:t>
      </w:r>
      <w:r w:rsidRPr="00FD3C49">
        <w:rPr>
          <w:sz w:val="26"/>
          <w:szCs w:val="26"/>
        </w:rPr>
        <w:t xml:space="preserve"> физически</w:t>
      </w:r>
      <w:r>
        <w:rPr>
          <w:sz w:val="26"/>
          <w:szCs w:val="26"/>
        </w:rPr>
        <w:t>х</w:t>
      </w:r>
      <w:r w:rsidRPr="00FD3C4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ов</w:t>
      </w:r>
      <w:r w:rsidRPr="00FD3C49">
        <w:rPr>
          <w:sz w:val="26"/>
          <w:szCs w:val="26"/>
        </w:rPr>
        <w:t xml:space="preserve"> и принцип</w:t>
      </w:r>
      <w:r>
        <w:rPr>
          <w:sz w:val="26"/>
          <w:szCs w:val="26"/>
        </w:rPr>
        <w:t>ов</w:t>
      </w:r>
      <w:r w:rsidRPr="00FD3C49">
        <w:rPr>
          <w:sz w:val="26"/>
          <w:szCs w:val="26"/>
        </w:rPr>
        <w:t>, лежащие в основе современной физической картины мира;</w:t>
      </w:r>
    </w:p>
    <w:p w:rsidR="00FD3C49" w:rsidRDefault="00FD3C49" w:rsidP="00FD3C49">
      <w:pPr>
        <w:spacing w:line="276" w:lineRule="auto"/>
        <w:jc w:val="both"/>
        <w:rPr>
          <w:sz w:val="26"/>
          <w:szCs w:val="26"/>
        </w:rPr>
      </w:pPr>
      <w:r w:rsidRPr="00FD3C49">
        <w:rPr>
          <w:sz w:val="26"/>
          <w:szCs w:val="26"/>
        </w:rPr>
        <w:t xml:space="preserve"> - основны</w:t>
      </w:r>
      <w:r>
        <w:rPr>
          <w:sz w:val="26"/>
          <w:szCs w:val="26"/>
        </w:rPr>
        <w:t>х</w:t>
      </w:r>
      <w:r w:rsidRPr="00FD3C49">
        <w:rPr>
          <w:sz w:val="26"/>
          <w:szCs w:val="26"/>
        </w:rPr>
        <w:t xml:space="preserve"> физически</w:t>
      </w:r>
      <w:r>
        <w:rPr>
          <w:sz w:val="26"/>
          <w:szCs w:val="26"/>
        </w:rPr>
        <w:t>х</w:t>
      </w:r>
      <w:r w:rsidRPr="00FD3C49">
        <w:rPr>
          <w:sz w:val="26"/>
          <w:szCs w:val="26"/>
        </w:rPr>
        <w:t xml:space="preserve"> процесс</w:t>
      </w:r>
      <w:r>
        <w:rPr>
          <w:sz w:val="26"/>
          <w:szCs w:val="26"/>
        </w:rPr>
        <w:t>ов</w:t>
      </w:r>
      <w:r w:rsidRPr="00FD3C49">
        <w:rPr>
          <w:sz w:val="26"/>
          <w:szCs w:val="26"/>
        </w:rPr>
        <w:t xml:space="preserve"> и явлени</w:t>
      </w:r>
      <w:r>
        <w:rPr>
          <w:sz w:val="26"/>
          <w:szCs w:val="26"/>
        </w:rPr>
        <w:t>й</w:t>
      </w:r>
      <w:r w:rsidRPr="00FD3C49">
        <w:rPr>
          <w:sz w:val="26"/>
          <w:szCs w:val="26"/>
        </w:rPr>
        <w:t>;</w:t>
      </w:r>
    </w:p>
    <w:p w:rsidR="00663724" w:rsidRPr="00FD3C49" w:rsidRDefault="00663724" w:rsidP="00FD3C49">
      <w:pPr>
        <w:spacing w:line="276" w:lineRule="auto"/>
        <w:jc w:val="both"/>
        <w:rPr>
          <w:sz w:val="26"/>
          <w:szCs w:val="26"/>
        </w:rPr>
      </w:pPr>
      <w:r w:rsidRPr="00663724">
        <w:rPr>
          <w:sz w:val="26"/>
          <w:szCs w:val="26"/>
        </w:rPr>
        <w:t>- основных законов химии</w:t>
      </w:r>
      <w:r>
        <w:rPr>
          <w:sz w:val="26"/>
          <w:szCs w:val="26"/>
        </w:rPr>
        <w:t>.</w:t>
      </w:r>
    </w:p>
    <w:p w:rsidR="00FD3C49" w:rsidRDefault="00FD4B7B" w:rsidP="001E5A96">
      <w:pPr>
        <w:pStyle w:val="afc"/>
        <w:ind w:right="-143" w:firstLine="709"/>
        <w:jc w:val="both"/>
        <w:rPr>
          <w:b/>
          <w:i/>
          <w:color w:val="0D0D0D" w:themeColor="text1" w:themeTint="F2"/>
          <w:sz w:val="26"/>
          <w:szCs w:val="26"/>
        </w:rPr>
      </w:pPr>
      <w:r w:rsidRPr="00FD4B7B">
        <w:rPr>
          <w:b/>
          <w:i/>
          <w:color w:val="0D0D0D" w:themeColor="text1" w:themeTint="F2"/>
          <w:sz w:val="26"/>
          <w:szCs w:val="26"/>
        </w:rPr>
        <w:t>Умение:</w:t>
      </w:r>
    </w:p>
    <w:p w:rsidR="00235D08" w:rsidRDefault="00FD3C49" w:rsidP="00663724">
      <w:pPr>
        <w:pStyle w:val="afc"/>
        <w:ind w:right="-143"/>
        <w:rPr>
          <w:sz w:val="26"/>
          <w:szCs w:val="26"/>
        </w:rPr>
      </w:pPr>
      <w:r>
        <w:rPr>
          <w:b/>
          <w:i/>
          <w:color w:val="0D0D0D" w:themeColor="text1" w:themeTint="F2"/>
          <w:sz w:val="26"/>
          <w:szCs w:val="26"/>
        </w:rPr>
        <w:t xml:space="preserve">- </w:t>
      </w:r>
      <w:r>
        <w:rPr>
          <w:color w:val="0D0D0D" w:themeColor="text1" w:themeTint="F2"/>
          <w:sz w:val="26"/>
          <w:szCs w:val="26"/>
        </w:rPr>
        <w:t xml:space="preserve">применять математический аппарат </w:t>
      </w:r>
      <w:r w:rsidR="00663724">
        <w:rPr>
          <w:color w:val="0D0D0D" w:themeColor="text1" w:themeTint="F2"/>
          <w:sz w:val="26"/>
          <w:szCs w:val="26"/>
        </w:rPr>
        <w:t xml:space="preserve">в решении </w:t>
      </w:r>
      <w:r>
        <w:rPr>
          <w:sz w:val="26"/>
          <w:szCs w:val="26"/>
        </w:rPr>
        <w:t>физически</w:t>
      </w:r>
      <w:r w:rsidR="00663724">
        <w:rPr>
          <w:sz w:val="26"/>
          <w:szCs w:val="26"/>
        </w:rPr>
        <w:t>х</w:t>
      </w:r>
      <w:r>
        <w:rPr>
          <w:sz w:val="26"/>
          <w:szCs w:val="26"/>
        </w:rPr>
        <w:t xml:space="preserve"> задач</w:t>
      </w:r>
      <w:r w:rsidR="00663724">
        <w:rPr>
          <w:sz w:val="26"/>
          <w:szCs w:val="26"/>
        </w:rPr>
        <w:t>.</w:t>
      </w:r>
    </w:p>
    <w:p w:rsidR="00FD4B7B" w:rsidRDefault="00FD4B7B" w:rsidP="00FD4B7B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FD4B7B">
        <w:rPr>
          <w:b/>
          <w:i/>
          <w:sz w:val="26"/>
          <w:szCs w:val="26"/>
        </w:rPr>
        <w:t>Владение:</w:t>
      </w:r>
    </w:p>
    <w:p w:rsidR="00FD4B7B" w:rsidRDefault="00663724" w:rsidP="00235D0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63724">
        <w:rPr>
          <w:sz w:val="26"/>
          <w:szCs w:val="26"/>
        </w:rPr>
        <w:t>навыками для построения и исследования простейших математических моделей</w:t>
      </w:r>
    </w:p>
    <w:p w:rsidR="00361756" w:rsidRPr="00FD4B7B" w:rsidRDefault="00361756" w:rsidP="00235D08">
      <w:pPr>
        <w:spacing w:line="276" w:lineRule="auto"/>
        <w:jc w:val="both"/>
        <w:rPr>
          <w:sz w:val="26"/>
          <w:szCs w:val="26"/>
        </w:rPr>
      </w:pPr>
      <w:r w:rsidRPr="000A2B2F">
        <w:rPr>
          <w:sz w:val="26"/>
          <w:szCs w:val="26"/>
        </w:rPr>
        <w:t>Последующие дисциплины:</w:t>
      </w:r>
      <w:r w:rsidRPr="00152D36">
        <w:rPr>
          <w:sz w:val="26"/>
          <w:szCs w:val="26"/>
        </w:rPr>
        <w:t>Технология производства круп и муки</w:t>
      </w:r>
      <w:r>
        <w:rPr>
          <w:sz w:val="26"/>
          <w:szCs w:val="26"/>
        </w:rPr>
        <w:t xml:space="preserve">, </w:t>
      </w:r>
      <w:r w:rsidRPr="00152D36">
        <w:rPr>
          <w:sz w:val="26"/>
          <w:szCs w:val="26"/>
        </w:rPr>
        <w:t>Технология переработки мяса</w:t>
      </w:r>
      <w:r>
        <w:rPr>
          <w:sz w:val="26"/>
          <w:szCs w:val="26"/>
        </w:rPr>
        <w:t xml:space="preserve">, </w:t>
      </w:r>
      <w:r w:rsidRPr="00152D36">
        <w:rPr>
          <w:sz w:val="26"/>
          <w:szCs w:val="26"/>
        </w:rPr>
        <w:t>Механизация и автоматизация технологических процессов</w:t>
      </w:r>
      <w:r>
        <w:rPr>
          <w:sz w:val="26"/>
          <w:szCs w:val="26"/>
        </w:rPr>
        <w:t xml:space="preserve">, </w:t>
      </w:r>
      <w:r w:rsidRPr="00152D36">
        <w:rPr>
          <w:sz w:val="26"/>
          <w:szCs w:val="26"/>
        </w:rPr>
        <w:t>Технология производства хлеба, хлебобулочных и макаронных изделий</w:t>
      </w:r>
    </w:p>
    <w:p w:rsidR="00663724" w:rsidRDefault="00FB513F" w:rsidP="00FB513F">
      <w:pPr>
        <w:spacing w:line="276" w:lineRule="auto"/>
        <w:ind w:firstLine="709"/>
        <w:rPr>
          <w:b/>
          <w:bCs/>
          <w:sz w:val="26"/>
          <w:szCs w:val="26"/>
        </w:rPr>
      </w:pPr>
      <w:r w:rsidRPr="007D3EF7">
        <w:rPr>
          <w:sz w:val="26"/>
          <w:szCs w:val="26"/>
        </w:rPr>
        <w:t>Дисциплина изучается на 2 курсе 4 семестре по очной форме обучения и на 2 курсе в 4 семестре по заочной форме обучения.</w:t>
      </w:r>
    </w:p>
    <w:p w:rsidR="00EA6195" w:rsidRDefault="00EA6195" w:rsidP="00233B60">
      <w:pPr>
        <w:spacing w:line="276" w:lineRule="auto"/>
        <w:rPr>
          <w:b/>
          <w:bCs/>
          <w:sz w:val="26"/>
          <w:szCs w:val="26"/>
        </w:rPr>
      </w:pPr>
    </w:p>
    <w:p w:rsidR="00235D08" w:rsidRPr="00480E29" w:rsidRDefault="006A0764" w:rsidP="00233B60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35D08" w:rsidRPr="00480E29">
        <w:rPr>
          <w:b/>
          <w:bCs/>
          <w:sz w:val="26"/>
          <w:szCs w:val="26"/>
        </w:rPr>
        <w:t xml:space="preserve"> Объем дисциплины и виды учебной работы</w:t>
      </w:r>
    </w:p>
    <w:p w:rsidR="00B8509E" w:rsidRDefault="00235D08" w:rsidP="00233B60">
      <w:pPr>
        <w:jc w:val="both"/>
      </w:pPr>
      <w:r w:rsidRPr="00C054A1">
        <w:rPr>
          <w:sz w:val="26"/>
          <w:szCs w:val="26"/>
        </w:rPr>
        <w:t xml:space="preserve">Общая трудоемкость </w:t>
      </w:r>
      <w:r w:rsidR="002B57E3">
        <w:rPr>
          <w:sz w:val="26"/>
          <w:szCs w:val="26"/>
        </w:rPr>
        <w:t>дисциплины составляет</w:t>
      </w:r>
      <w:r w:rsidR="00663724">
        <w:rPr>
          <w:sz w:val="26"/>
          <w:szCs w:val="26"/>
        </w:rPr>
        <w:t>108</w:t>
      </w:r>
      <w:r w:rsidR="00480E29">
        <w:rPr>
          <w:sz w:val="26"/>
          <w:szCs w:val="26"/>
        </w:rPr>
        <w:t xml:space="preserve"> час</w:t>
      </w:r>
      <w:r w:rsidR="00663724">
        <w:rPr>
          <w:sz w:val="26"/>
          <w:szCs w:val="26"/>
        </w:rPr>
        <w:t>ов</w:t>
      </w:r>
      <w:r w:rsidR="00480E29">
        <w:rPr>
          <w:sz w:val="26"/>
          <w:szCs w:val="26"/>
        </w:rPr>
        <w:t>(</w:t>
      </w:r>
      <w:r w:rsidR="00663724">
        <w:rPr>
          <w:sz w:val="26"/>
          <w:szCs w:val="26"/>
        </w:rPr>
        <w:t>3</w:t>
      </w:r>
      <w:r w:rsidR="00480E29">
        <w:rPr>
          <w:sz w:val="26"/>
          <w:szCs w:val="26"/>
        </w:rPr>
        <w:t>зачетных</w:t>
      </w:r>
      <w:r w:rsidRPr="00C054A1">
        <w:rPr>
          <w:sz w:val="26"/>
          <w:szCs w:val="26"/>
        </w:rPr>
        <w:t xml:space="preserve"> единицы</w:t>
      </w:r>
      <w:r w:rsidR="00480E29">
        <w:rPr>
          <w:sz w:val="26"/>
          <w:szCs w:val="26"/>
        </w:rPr>
        <w:t>)</w:t>
      </w:r>
    </w:p>
    <w:tbl>
      <w:tblPr>
        <w:tblStyle w:val="1a"/>
        <w:tblW w:w="0" w:type="auto"/>
        <w:tblLook w:val="04A0"/>
      </w:tblPr>
      <w:tblGrid>
        <w:gridCol w:w="4644"/>
        <w:gridCol w:w="2410"/>
        <w:gridCol w:w="2517"/>
      </w:tblGrid>
      <w:tr w:rsidR="006C38E4" w:rsidRPr="00631ACD" w:rsidTr="00992FF8">
        <w:tc>
          <w:tcPr>
            <w:tcW w:w="4644" w:type="dxa"/>
            <w:vMerge w:val="restart"/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6C38E4" w:rsidRPr="00631ACD" w:rsidTr="00992FF8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6C38E4" w:rsidRPr="00631ACD" w:rsidTr="00992FF8">
        <w:tc>
          <w:tcPr>
            <w:tcW w:w="4644" w:type="dxa"/>
            <w:shd w:val="pct12" w:color="auto" w:fill="auto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0AB8">
              <w:rPr>
                <w:sz w:val="24"/>
                <w:szCs w:val="24"/>
              </w:rPr>
              <w:t>4</w:t>
            </w: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992FF8">
            <w:pPr>
              <w:rPr>
                <w:i/>
                <w:sz w:val="24"/>
                <w:szCs w:val="24"/>
                <w:lang w:eastAsia="ru-RU"/>
              </w:rPr>
            </w:pPr>
            <w:r w:rsidRPr="00631AC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C38E4" w:rsidRPr="0078789F" w:rsidRDefault="007D7BB9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7" w:type="dxa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6C38E4" w:rsidRPr="0078789F" w:rsidRDefault="007D7BB9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17" w:type="dxa"/>
          </w:tcPr>
          <w:p w:rsidR="006C38E4" w:rsidRPr="00631ACD" w:rsidRDefault="00640AB8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6C38E4" w:rsidRPr="0078789F" w:rsidRDefault="007D7BB9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517" w:type="dxa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C38E4" w:rsidRPr="00631ACD" w:rsidTr="00992FF8">
        <w:tc>
          <w:tcPr>
            <w:tcW w:w="4644" w:type="dxa"/>
            <w:shd w:val="pct12" w:color="auto" w:fill="auto"/>
          </w:tcPr>
          <w:p w:rsidR="006C38E4" w:rsidRPr="00631ACD" w:rsidRDefault="006C38E4" w:rsidP="00992FF8">
            <w:pPr>
              <w:rPr>
                <w:b/>
                <w:sz w:val="24"/>
                <w:szCs w:val="24"/>
                <w:lang w:eastAsia="ru-RU"/>
              </w:rPr>
            </w:pPr>
            <w:r w:rsidRPr="00631ACD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6C38E4" w:rsidRPr="0078789F" w:rsidRDefault="007D7BB9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992FF8">
            <w:pPr>
              <w:rPr>
                <w:i/>
                <w:sz w:val="24"/>
                <w:szCs w:val="24"/>
                <w:lang w:eastAsia="ru-RU"/>
              </w:rPr>
            </w:pPr>
            <w:r w:rsidRPr="00631ACD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C38E4" w:rsidRPr="0078789F" w:rsidRDefault="007D7BB9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7" w:type="dxa"/>
          </w:tcPr>
          <w:p w:rsidR="006C38E4" w:rsidRPr="00631ACD" w:rsidRDefault="007D7BB9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8E4" w:rsidRPr="00631ACD" w:rsidTr="00150DF2">
        <w:tc>
          <w:tcPr>
            <w:tcW w:w="4644" w:type="dxa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6C38E4" w:rsidRPr="00FB513F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подготовка к занятиям</w:t>
            </w:r>
            <w:r w:rsidR="00FB513F">
              <w:rPr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2410" w:type="dxa"/>
          </w:tcPr>
          <w:p w:rsidR="006C38E4" w:rsidRPr="0078789F" w:rsidRDefault="00150DF2" w:rsidP="00992FF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517" w:type="dxa"/>
            <w:vMerge w:val="restart"/>
            <w:vAlign w:val="center"/>
          </w:tcPr>
          <w:p w:rsidR="006C38E4" w:rsidRPr="00061F7E" w:rsidRDefault="00150DF2" w:rsidP="00150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6C38E4" w:rsidRPr="0078789F" w:rsidRDefault="00150DF2" w:rsidP="00992FF8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vMerge/>
          </w:tcPr>
          <w:p w:rsidR="006C38E4" w:rsidRPr="00631ACD" w:rsidRDefault="006C38E4" w:rsidP="00992FF8">
            <w:pPr>
              <w:jc w:val="center"/>
              <w:rPr>
                <w:sz w:val="24"/>
                <w:szCs w:val="24"/>
              </w:rPr>
            </w:pPr>
          </w:p>
        </w:tc>
      </w:tr>
      <w:tr w:rsidR="006C38E4" w:rsidRPr="00631ACD" w:rsidTr="00992FF8">
        <w:tc>
          <w:tcPr>
            <w:tcW w:w="4644" w:type="dxa"/>
          </w:tcPr>
          <w:p w:rsidR="006C38E4" w:rsidRPr="00631ACD" w:rsidRDefault="006C38E4" w:rsidP="00150DF2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Контрольн</w:t>
            </w:r>
            <w:r w:rsidR="001830E7">
              <w:rPr>
                <w:sz w:val="24"/>
                <w:szCs w:val="24"/>
                <w:lang w:eastAsia="ru-RU"/>
              </w:rPr>
              <w:t>ая</w:t>
            </w:r>
            <w:r w:rsidRPr="00631ACD">
              <w:rPr>
                <w:sz w:val="24"/>
                <w:szCs w:val="24"/>
                <w:lang w:eastAsia="ru-RU"/>
              </w:rPr>
              <w:t xml:space="preserve"> работ</w:t>
            </w:r>
            <w:r w:rsidR="00150DF2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</w:tcPr>
          <w:p w:rsidR="006C38E4" w:rsidRPr="0078789F" w:rsidRDefault="001830E7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17" w:type="dxa"/>
          </w:tcPr>
          <w:p w:rsidR="006C38E4" w:rsidRPr="00631ACD" w:rsidRDefault="00640AB8" w:rsidP="00F8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50DF2" w:rsidRPr="00631ACD" w:rsidTr="00992FF8">
        <w:tc>
          <w:tcPr>
            <w:tcW w:w="4644" w:type="dxa"/>
          </w:tcPr>
          <w:p w:rsidR="00150DF2" w:rsidRPr="00631ACD" w:rsidRDefault="00150DF2" w:rsidP="00150DF2">
            <w:pPr>
              <w:rPr>
                <w:lang w:eastAsia="ru-RU"/>
              </w:rPr>
            </w:pPr>
            <w:r w:rsidRPr="00DF1411">
              <w:rPr>
                <w:sz w:val="28"/>
                <w:szCs w:val="28"/>
                <w:lang w:eastAsia="ru-RU"/>
              </w:rPr>
              <w:t xml:space="preserve">Решение </w:t>
            </w:r>
            <w:r>
              <w:rPr>
                <w:sz w:val="28"/>
                <w:szCs w:val="28"/>
                <w:lang w:eastAsia="ru-RU"/>
              </w:rPr>
              <w:t xml:space="preserve">вариативных </w:t>
            </w:r>
            <w:r w:rsidRPr="00DF1411">
              <w:rPr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2410" w:type="dxa"/>
          </w:tcPr>
          <w:p w:rsidR="00150DF2" w:rsidRDefault="00150DF2" w:rsidP="00992F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517" w:type="dxa"/>
          </w:tcPr>
          <w:p w:rsidR="00150DF2" w:rsidRPr="00631ACD" w:rsidRDefault="00640AB8" w:rsidP="00F837F9">
            <w:pPr>
              <w:jc w:val="center"/>
            </w:pPr>
            <w:r>
              <w:t>-</w:t>
            </w:r>
          </w:p>
        </w:tc>
      </w:tr>
      <w:tr w:rsidR="006C38E4" w:rsidRPr="00631ACD" w:rsidTr="00992FF8">
        <w:tc>
          <w:tcPr>
            <w:tcW w:w="4644" w:type="dxa"/>
            <w:tcBorders>
              <w:bottom w:val="single" w:sz="4" w:space="0" w:color="auto"/>
            </w:tcBorders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38E4" w:rsidRPr="00631ACD" w:rsidRDefault="0078789F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C38E4" w:rsidRPr="00631ACD" w:rsidRDefault="0078789F" w:rsidP="00992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6C38E4" w:rsidRPr="00631ACD" w:rsidTr="00992FF8">
        <w:tc>
          <w:tcPr>
            <w:tcW w:w="4644" w:type="dxa"/>
            <w:shd w:val="pct12" w:color="auto" w:fill="auto"/>
          </w:tcPr>
          <w:p w:rsidR="006C38E4" w:rsidRPr="00631ACD" w:rsidRDefault="006C38E4" w:rsidP="00992FF8">
            <w:pPr>
              <w:rPr>
                <w:sz w:val="24"/>
                <w:szCs w:val="24"/>
                <w:lang w:eastAsia="ru-RU"/>
              </w:rPr>
            </w:pPr>
            <w:r w:rsidRPr="00631ACD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6C38E4" w:rsidRPr="0078789F" w:rsidRDefault="00AD67C2" w:rsidP="00992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  <w:p w:rsidR="006C38E4" w:rsidRPr="0078789F" w:rsidRDefault="00AD67C2" w:rsidP="00992F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38E4" w:rsidRPr="0078789F">
              <w:rPr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2517" w:type="dxa"/>
            <w:shd w:val="pct12" w:color="auto" w:fill="auto"/>
          </w:tcPr>
          <w:p w:rsidR="006C38E4" w:rsidRPr="0078789F" w:rsidRDefault="00AD67C2" w:rsidP="00992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  <w:p w:rsidR="006C38E4" w:rsidRPr="0078789F" w:rsidRDefault="00AD67C2" w:rsidP="00992F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38E4" w:rsidRPr="0078789F">
              <w:rPr>
                <w:b/>
                <w:sz w:val="24"/>
                <w:szCs w:val="24"/>
              </w:rPr>
              <w:t xml:space="preserve"> з.е.</w:t>
            </w:r>
          </w:p>
        </w:tc>
      </w:tr>
    </w:tbl>
    <w:p w:rsidR="00235D08" w:rsidRDefault="00235D08" w:rsidP="00235D08">
      <w:pPr>
        <w:rPr>
          <w:b/>
          <w:bCs/>
          <w:color w:val="000000"/>
        </w:rPr>
      </w:pPr>
    </w:p>
    <w:p w:rsidR="006A0764" w:rsidRPr="00B8509E" w:rsidRDefault="006A0764" w:rsidP="006A0764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="00235D08" w:rsidRPr="00B8509E">
        <w:rPr>
          <w:b/>
          <w:bCs/>
          <w:color w:val="000000"/>
          <w:sz w:val="26"/>
          <w:szCs w:val="26"/>
        </w:rPr>
        <w:t xml:space="preserve"> Содержание дисциплины</w:t>
      </w:r>
    </w:p>
    <w:p w:rsidR="006A0764" w:rsidRPr="00A20B59" w:rsidRDefault="00B8509E" w:rsidP="006A0764">
      <w:pPr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4.1</w:t>
      </w:r>
      <w:r w:rsidR="006A0764">
        <w:rPr>
          <w:b/>
          <w:bCs/>
          <w:color w:val="000000"/>
          <w:sz w:val="26"/>
          <w:szCs w:val="26"/>
        </w:rPr>
        <w:t>Содержание разделов дисциплины</w:t>
      </w:r>
    </w:p>
    <w:tbl>
      <w:tblPr>
        <w:tblW w:w="96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36"/>
        <w:gridCol w:w="6217"/>
      </w:tblGrid>
      <w:tr w:rsidR="00235D08" w:rsidRPr="00A20B59" w:rsidTr="00972DE5">
        <w:tc>
          <w:tcPr>
            <w:tcW w:w="648" w:type="dxa"/>
            <w:shd w:val="clear" w:color="auto" w:fill="auto"/>
          </w:tcPr>
          <w:p w:rsidR="00235D08" w:rsidRPr="00A20B59" w:rsidRDefault="00235D08" w:rsidP="005425A7">
            <w:pPr>
              <w:rPr>
                <w:color w:val="000000"/>
              </w:rPr>
            </w:pPr>
          </w:p>
        </w:tc>
        <w:tc>
          <w:tcPr>
            <w:tcW w:w="2736" w:type="dxa"/>
            <w:shd w:val="clear" w:color="auto" w:fill="auto"/>
          </w:tcPr>
          <w:p w:rsidR="00235D08" w:rsidRPr="00A20B59" w:rsidRDefault="00235D08" w:rsidP="00B8509E">
            <w:pPr>
              <w:jc w:val="center"/>
              <w:rPr>
                <w:b/>
                <w:color w:val="000000"/>
              </w:rPr>
            </w:pPr>
            <w:r w:rsidRPr="00A20B59">
              <w:rPr>
                <w:b/>
                <w:color w:val="000000"/>
              </w:rPr>
              <w:t>Наименование раздела дисциплины</w:t>
            </w:r>
          </w:p>
        </w:tc>
        <w:tc>
          <w:tcPr>
            <w:tcW w:w="6217" w:type="dxa"/>
            <w:shd w:val="clear" w:color="auto" w:fill="auto"/>
          </w:tcPr>
          <w:p w:rsidR="00235D08" w:rsidRPr="00A20B59" w:rsidRDefault="00235D08" w:rsidP="005425A7">
            <w:pPr>
              <w:jc w:val="center"/>
              <w:rPr>
                <w:b/>
              </w:rPr>
            </w:pPr>
            <w:r w:rsidRPr="00A20B59">
              <w:rPr>
                <w:b/>
                <w:color w:val="000000"/>
              </w:rPr>
              <w:t>Содержание раздела</w:t>
            </w:r>
          </w:p>
        </w:tc>
      </w:tr>
      <w:tr w:rsidR="00235D08" w:rsidRPr="00A20B59" w:rsidTr="00972DE5">
        <w:trPr>
          <w:trHeight w:val="656"/>
        </w:trPr>
        <w:tc>
          <w:tcPr>
            <w:tcW w:w="648" w:type="dxa"/>
            <w:shd w:val="clear" w:color="auto" w:fill="auto"/>
          </w:tcPr>
          <w:p w:rsidR="00235D08" w:rsidRPr="009F6886" w:rsidRDefault="00235D08" w:rsidP="005425A7">
            <w:pPr>
              <w:jc w:val="center"/>
              <w:rPr>
                <w:sz w:val="26"/>
                <w:szCs w:val="26"/>
              </w:rPr>
            </w:pPr>
            <w:r w:rsidRPr="009F6886">
              <w:rPr>
                <w:sz w:val="26"/>
                <w:szCs w:val="26"/>
              </w:rPr>
              <w:t>1.</w:t>
            </w:r>
          </w:p>
          <w:p w:rsidR="00235D08" w:rsidRPr="009F6886" w:rsidRDefault="00235D08" w:rsidP="005425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235D08" w:rsidRPr="009F6886" w:rsidRDefault="00574EF7" w:rsidP="00640AB8">
            <w:pPr>
              <w:jc w:val="center"/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</w:rPr>
              <w:t>Основные понятия и законы, принципы оптимизации процессов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235D08" w:rsidRPr="009F6886" w:rsidRDefault="00574EF7" w:rsidP="00574EF7">
            <w:pPr>
              <w:jc w:val="both"/>
              <w:rPr>
                <w:sz w:val="26"/>
                <w:szCs w:val="26"/>
              </w:rPr>
            </w:pPr>
            <w:r w:rsidRPr="00574EF7">
              <w:rPr>
                <w:sz w:val="28"/>
                <w:szCs w:val="28"/>
              </w:rPr>
              <w:t xml:space="preserve">Предмет курса «Процессы и аппараты </w:t>
            </w:r>
            <w:r>
              <w:rPr>
                <w:sz w:val="28"/>
                <w:szCs w:val="28"/>
              </w:rPr>
              <w:t>пищевых производств</w:t>
            </w:r>
            <w:r w:rsidRPr="00574EF7">
              <w:rPr>
                <w:sz w:val="28"/>
                <w:szCs w:val="28"/>
              </w:rPr>
              <w:t>». Возникновение и развитие курса. Классификация основных процессов. Общие принципы анализа и расчета процессов и аппаратов. Теория подобия</w:t>
            </w:r>
            <w:r w:rsidR="00251F22">
              <w:rPr>
                <w:sz w:val="28"/>
                <w:szCs w:val="28"/>
              </w:rPr>
              <w:t>.</w:t>
            </w:r>
          </w:p>
        </w:tc>
      </w:tr>
      <w:tr w:rsidR="00235D08" w:rsidRPr="00A20B59" w:rsidTr="00972DE5">
        <w:trPr>
          <w:trHeight w:val="495"/>
        </w:trPr>
        <w:tc>
          <w:tcPr>
            <w:tcW w:w="648" w:type="dxa"/>
            <w:shd w:val="clear" w:color="auto" w:fill="auto"/>
          </w:tcPr>
          <w:p w:rsidR="00235D08" w:rsidRPr="009F6886" w:rsidRDefault="00235D08" w:rsidP="005425A7">
            <w:pPr>
              <w:jc w:val="center"/>
              <w:rPr>
                <w:sz w:val="26"/>
                <w:szCs w:val="26"/>
              </w:rPr>
            </w:pPr>
            <w:r w:rsidRPr="009F6886">
              <w:rPr>
                <w:sz w:val="26"/>
                <w:szCs w:val="26"/>
              </w:rPr>
              <w:t>2.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235D08" w:rsidRPr="009F6886" w:rsidRDefault="00574EF7" w:rsidP="00640AB8">
            <w:pPr>
              <w:pStyle w:val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Механические процессы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235D08" w:rsidRPr="003C1AD6" w:rsidRDefault="00574EF7" w:rsidP="009D6EEC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 xml:space="preserve">Измельчение твердых материалов. Способы измельчения. Схемы измельчения. Принципы выбора  схемы измельчения. Классификация оборудования для измельчения.  Устройство и принцип действия </w:t>
            </w:r>
            <w:r w:rsidRPr="003C1A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дробилок и мельниц.</w:t>
            </w:r>
            <w:r w:rsidR="003C1AD6">
              <w:rPr>
                <w:rFonts w:ascii="Times New Roman" w:hAnsi="Times New Roman" w:cs="Times New Roman"/>
                <w:sz w:val="26"/>
                <w:szCs w:val="26"/>
              </w:rPr>
              <w:t xml:space="preserve"> Процессы резания.</w:t>
            </w:r>
          </w:p>
          <w:p w:rsidR="00574EF7" w:rsidRPr="003C1AD6" w:rsidRDefault="00574EF7" w:rsidP="009D6EEC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 xml:space="preserve">Классификация, дозирование и смешивание твердых материалов. Классификация (разделение) твердых сыпучих материалов. Механическая сепарация. Гидравлическая и воздушная сепарация. Виды смесителей, их устройство  и области применения. </w:t>
            </w:r>
          </w:p>
          <w:p w:rsidR="003C1AD6" w:rsidRPr="002A0F58" w:rsidRDefault="003C1AD6" w:rsidP="009D6EEC">
            <w:pPr>
              <w:pStyle w:val="15"/>
              <w:ind w:firstLine="317"/>
              <w:jc w:val="both"/>
              <w:rPr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Процессы формования и прессования</w:t>
            </w:r>
            <w:r w:rsidR="009D6E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20B59" w:rsidRPr="00A20B59" w:rsidTr="00972DE5">
        <w:trPr>
          <w:trHeight w:val="477"/>
        </w:trPr>
        <w:tc>
          <w:tcPr>
            <w:tcW w:w="648" w:type="dxa"/>
            <w:shd w:val="clear" w:color="auto" w:fill="auto"/>
          </w:tcPr>
          <w:p w:rsidR="00A20B59" w:rsidRPr="009F6886" w:rsidRDefault="009F6886" w:rsidP="00640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640AB8">
              <w:rPr>
                <w:sz w:val="26"/>
                <w:szCs w:val="26"/>
              </w:rPr>
              <w:t>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A20B59" w:rsidRPr="009F6886" w:rsidRDefault="00574EF7" w:rsidP="00640AB8">
            <w:pPr>
              <w:pStyle w:val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Гидромеханические процессы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3C1AD6" w:rsidRPr="003C1AD6" w:rsidRDefault="003C1AD6" w:rsidP="009D6EEC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Перемещение жидкостей и газов по трубопроводам.</w:t>
            </w:r>
          </w:p>
          <w:p w:rsidR="00A20B59" w:rsidRDefault="003C1AD6" w:rsidP="009D6EEC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Разделение жидких и газовых гетерогенных систем. Классификация гетерогенных систем и процессов разделения. Осаждение, фильтрование, центробежная очистка. Устройство и принцип действия сухих пылеуловителей, циклон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, рукавн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 xml:space="preserve"> фильтр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, скрубберов, электрофильтров, отстойников, центрифуг.</w:t>
            </w:r>
          </w:p>
          <w:p w:rsidR="003C1AD6" w:rsidRPr="009F6886" w:rsidRDefault="003C1AD6" w:rsidP="009D6EEC">
            <w:pPr>
              <w:pStyle w:val="15"/>
              <w:ind w:firstLine="317"/>
              <w:jc w:val="both"/>
              <w:rPr>
                <w:sz w:val="26"/>
                <w:szCs w:val="26"/>
              </w:rPr>
            </w:pPr>
            <w:r w:rsidRPr="003C1AD6">
              <w:rPr>
                <w:rFonts w:ascii="Times New Roman" w:hAnsi="Times New Roman" w:cs="Times New Roman"/>
                <w:sz w:val="26"/>
                <w:szCs w:val="26"/>
              </w:rPr>
              <w:t>Перемешивание в жидких средах. Основные способы перемешивания и их интенсивность. Механическое, пневматическое, циркуляционное перемешивание. Конструкции мешалок. Сравнительная оценка  и выбор способов перемешивания.</w:t>
            </w:r>
          </w:p>
        </w:tc>
      </w:tr>
      <w:tr w:rsidR="00640AB8" w:rsidRPr="00A20B59" w:rsidTr="00972DE5">
        <w:trPr>
          <w:trHeight w:val="477"/>
        </w:trPr>
        <w:tc>
          <w:tcPr>
            <w:tcW w:w="648" w:type="dxa"/>
            <w:shd w:val="clear" w:color="auto" w:fill="auto"/>
          </w:tcPr>
          <w:p w:rsidR="00640AB8" w:rsidRDefault="00640AB8" w:rsidP="00640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40AB8" w:rsidRPr="009F6886" w:rsidRDefault="00574EF7" w:rsidP="00640AB8">
            <w:pPr>
              <w:pStyle w:val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Теплообменные процессы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9D6EEC" w:rsidRPr="009D6EEC" w:rsidRDefault="009D6EEC" w:rsidP="009D6EEC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EEC">
              <w:rPr>
                <w:rFonts w:ascii="Times New Roman" w:hAnsi="Times New Roman" w:cs="Times New Roman"/>
                <w:sz w:val="26"/>
                <w:szCs w:val="26"/>
              </w:rPr>
              <w:t>Способы переноса тепла. Основное уравнение теплопередачи. Теплообменные аппараты. Классификация. Конструкции кожухотрубчатых, пластинчатых, змеевиковых теплообменных аппаратов, теплообменников типа «труба в трубе».</w:t>
            </w:r>
          </w:p>
          <w:p w:rsidR="009D6EEC" w:rsidRPr="009F6886" w:rsidRDefault="009D6EEC" w:rsidP="009D6EEC">
            <w:pPr>
              <w:pStyle w:val="15"/>
              <w:ind w:firstLine="317"/>
              <w:jc w:val="both"/>
              <w:rPr>
                <w:sz w:val="26"/>
                <w:szCs w:val="26"/>
              </w:rPr>
            </w:pPr>
            <w:r w:rsidRPr="009D6EEC">
              <w:rPr>
                <w:rFonts w:ascii="Times New Roman" w:hAnsi="Times New Roman" w:cs="Times New Roman"/>
                <w:sz w:val="26"/>
                <w:szCs w:val="26"/>
              </w:rPr>
              <w:t>Методика теплового расчета теплообменных аппаратов Движущая сила тепловых процессов (средний температурный напор). Определение поверхности теплообменника. Теплопроводность однослойной и многослойной плоской стено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</w:tc>
      </w:tr>
      <w:tr w:rsidR="00640AB8" w:rsidRPr="00A20B59" w:rsidTr="00972DE5">
        <w:trPr>
          <w:trHeight w:val="477"/>
        </w:trPr>
        <w:tc>
          <w:tcPr>
            <w:tcW w:w="648" w:type="dxa"/>
            <w:shd w:val="clear" w:color="auto" w:fill="auto"/>
          </w:tcPr>
          <w:p w:rsidR="00640AB8" w:rsidRDefault="00640AB8" w:rsidP="00640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40AB8" w:rsidRPr="009F6886" w:rsidRDefault="00574EF7" w:rsidP="00640AB8">
            <w:pPr>
              <w:pStyle w:val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Массообменные процессы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640AB8" w:rsidRPr="00251F22" w:rsidRDefault="009D6EEC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 xml:space="preserve">Общие понятия о массообменных процессах. Виды процессов массопередачи. Основное уравнение массопередачи. Движущая сила массообменных процессов. </w:t>
            </w:r>
          </w:p>
          <w:p w:rsidR="009D6EEC" w:rsidRPr="00251F22" w:rsidRDefault="009D6EEC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>Абсорбция. Материальный баланс процесса. Десорбция. Устройство абсорбционных аппаратов. Поверхностные и пленочные абсорберы. Насадочные абсорберы. Режимы работы. Требования, предъявляемые к насадкам. Барботажные абсорберы. Гидродинамические режимы работы. Типы тарелок. Принципы расчета насадочных и тарельчатых абсорберов.</w:t>
            </w:r>
          </w:p>
          <w:p w:rsidR="009D6EEC" w:rsidRDefault="009D6EEC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>Перегонка жидкостей. Идеальные и реальные смеси. Фракционная перегонка. Материальный баланс процесса перегонки. Перегонка с дефлегмацией.</w:t>
            </w:r>
          </w:p>
          <w:p w:rsidR="00DE5AB9" w:rsidRPr="00251F22" w:rsidRDefault="00DE5AB9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6EEC" w:rsidRPr="00251F22" w:rsidRDefault="009D6EEC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>Ректификация</w:t>
            </w:r>
            <w:r w:rsidR="00714199" w:rsidRPr="00251F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 xml:space="preserve"> Схемы установок для разделения бинарных смесей. Непрерывно и периодически действующие установки. Материальный баланс ректификационной колонны непрерывного действия. Устройство ректификационных аппаратов. Принципы расчета ректификационных колонн.</w:t>
            </w:r>
          </w:p>
          <w:p w:rsidR="00714199" w:rsidRPr="00251F22" w:rsidRDefault="00714199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 xml:space="preserve">Экстракция. Процессы экстракции в системе жидкость – жидкость. Схемы экстракции. Устройство экстракционных аппаратов. </w:t>
            </w:r>
          </w:p>
          <w:p w:rsidR="00DB1DB1" w:rsidRDefault="00714199" w:rsidP="00251F22">
            <w:pPr>
              <w:pStyle w:val="15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22">
              <w:rPr>
                <w:rFonts w:ascii="Times New Roman" w:hAnsi="Times New Roman" w:cs="Times New Roman"/>
                <w:sz w:val="26"/>
                <w:szCs w:val="26"/>
              </w:rPr>
              <w:t>Адсорбция. Промышленные адсорбенты. Материальный баланс процесса адсорбции. Принципиальные схемы адсорбции. Устройство адсорбционных аппаратов.</w:t>
            </w:r>
          </w:p>
          <w:p w:rsidR="00D13F08" w:rsidRPr="00D13F08" w:rsidRDefault="00DB1DB1" w:rsidP="00DB1DB1">
            <w:pPr>
              <w:pStyle w:val="15"/>
              <w:ind w:firstLine="317"/>
              <w:jc w:val="both"/>
              <w:rPr>
                <w:sz w:val="24"/>
                <w:szCs w:val="24"/>
              </w:rPr>
            </w:pPr>
            <w:r w:rsidRPr="00DB1DB1">
              <w:rPr>
                <w:rFonts w:ascii="Times New Roman" w:hAnsi="Times New Roman" w:cs="Times New Roman"/>
                <w:sz w:val="26"/>
                <w:szCs w:val="26"/>
              </w:rPr>
              <w:t>Сушка. Формы связи влаги с материалом. Кинетика сушки. Материальный и тепловой баланс сушилки. Конструкции сушилок.</w:t>
            </w:r>
          </w:p>
        </w:tc>
      </w:tr>
    </w:tbl>
    <w:p w:rsidR="00152D36" w:rsidRDefault="00152D36" w:rsidP="00B8509E">
      <w:pPr>
        <w:rPr>
          <w:b/>
          <w:bCs/>
          <w:sz w:val="26"/>
          <w:szCs w:val="26"/>
        </w:rPr>
      </w:pPr>
    </w:p>
    <w:p w:rsidR="006A0764" w:rsidRDefault="00B8509E" w:rsidP="00B8509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4.2 </w:t>
      </w:r>
      <w:r w:rsidR="00235D08" w:rsidRPr="00B8509E">
        <w:rPr>
          <w:b/>
          <w:bCs/>
          <w:sz w:val="26"/>
          <w:szCs w:val="26"/>
        </w:rPr>
        <w:t>Разделы дисциплины и междисциплинарные связи с обеспечиваемыми дисциплинами</w:t>
      </w:r>
    </w:p>
    <w:p w:rsidR="002904E6" w:rsidRPr="00B8509E" w:rsidRDefault="002904E6" w:rsidP="00B8509E">
      <w:pPr>
        <w:rPr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1890"/>
        <w:gridCol w:w="945"/>
        <w:gridCol w:w="945"/>
        <w:gridCol w:w="945"/>
        <w:gridCol w:w="945"/>
      </w:tblGrid>
      <w:tr w:rsidR="009C57EE" w:rsidRPr="006A0764" w:rsidTr="00D56262">
        <w:tc>
          <w:tcPr>
            <w:tcW w:w="426" w:type="dxa"/>
            <w:vMerge w:val="restart"/>
          </w:tcPr>
          <w:p w:rsidR="009C57EE" w:rsidRPr="006A0764" w:rsidRDefault="009C57EE" w:rsidP="00D56262">
            <w:pPr>
              <w:jc w:val="center"/>
            </w:pPr>
          </w:p>
        </w:tc>
        <w:tc>
          <w:tcPr>
            <w:tcW w:w="3402" w:type="dxa"/>
            <w:vMerge w:val="restart"/>
          </w:tcPr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Наименование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обеспечиваемых (последующих)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дисциплин</w:t>
            </w:r>
          </w:p>
        </w:tc>
        <w:tc>
          <w:tcPr>
            <w:tcW w:w="5670" w:type="dxa"/>
            <w:gridSpan w:val="5"/>
          </w:tcPr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Номера разделов данной дисциплины,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необходимых для изучения обеспечиваемых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(последующих) дисциплин</w:t>
            </w:r>
          </w:p>
        </w:tc>
      </w:tr>
      <w:tr w:rsidR="00152D36" w:rsidRPr="006A0764" w:rsidTr="00FB513F">
        <w:trPr>
          <w:trHeight w:val="261"/>
        </w:trPr>
        <w:tc>
          <w:tcPr>
            <w:tcW w:w="426" w:type="dxa"/>
            <w:vMerge/>
          </w:tcPr>
          <w:p w:rsidR="00152D36" w:rsidRPr="006A0764" w:rsidRDefault="00152D36" w:rsidP="00D56262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152D36" w:rsidRPr="00E54244" w:rsidRDefault="00152D36" w:rsidP="00D56262">
            <w:pPr>
              <w:rPr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:rsidR="00152D36" w:rsidRPr="00E54244" w:rsidRDefault="00152D36" w:rsidP="002A0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52D36" w:rsidRPr="006A0764" w:rsidTr="00FB513F">
        <w:trPr>
          <w:trHeight w:val="592"/>
        </w:trPr>
        <w:tc>
          <w:tcPr>
            <w:tcW w:w="426" w:type="dxa"/>
          </w:tcPr>
          <w:p w:rsidR="00152D36" w:rsidRPr="006A0764" w:rsidRDefault="00152D36" w:rsidP="00D56262">
            <w:pPr>
              <w:jc w:val="center"/>
            </w:pPr>
            <w:r w:rsidRPr="006A0764">
              <w:t>1</w:t>
            </w:r>
          </w:p>
        </w:tc>
        <w:tc>
          <w:tcPr>
            <w:tcW w:w="3402" w:type="dxa"/>
          </w:tcPr>
          <w:p w:rsidR="00152D36" w:rsidRPr="00152D36" w:rsidRDefault="00152D36" w:rsidP="00D56262">
            <w:pPr>
              <w:rPr>
                <w:sz w:val="26"/>
                <w:szCs w:val="26"/>
              </w:rPr>
            </w:pPr>
            <w:r w:rsidRPr="00152D36">
              <w:rPr>
                <w:sz w:val="26"/>
                <w:szCs w:val="26"/>
              </w:rPr>
              <w:t>Технология производства круп и муки</w:t>
            </w:r>
          </w:p>
        </w:tc>
        <w:tc>
          <w:tcPr>
            <w:tcW w:w="1890" w:type="dxa"/>
          </w:tcPr>
          <w:p w:rsidR="00152D36" w:rsidRPr="00E54244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-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152D36" w:rsidRPr="00E54244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52D36" w:rsidRPr="006A0764" w:rsidTr="00FB513F">
        <w:trPr>
          <w:trHeight w:val="592"/>
        </w:trPr>
        <w:tc>
          <w:tcPr>
            <w:tcW w:w="426" w:type="dxa"/>
          </w:tcPr>
          <w:p w:rsidR="00152D36" w:rsidRPr="006A0764" w:rsidRDefault="00152D36" w:rsidP="00D5626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52D36" w:rsidRPr="00152D36" w:rsidRDefault="00152D36" w:rsidP="00D56262">
            <w:pPr>
              <w:rPr>
                <w:sz w:val="26"/>
                <w:szCs w:val="26"/>
              </w:rPr>
            </w:pPr>
            <w:r w:rsidRPr="00152D36">
              <w:rPr>
                <w:sz w:val="26"/>
                <w:szCs w:val="26"/>
              </w:rPr>
              <w:t>Технология переработки мяса</w:t>
            </w:r>
          </w:p>
        </w:tc>
        <w:tc>
          <w:tcPr>
            <w:tcW w:w="1890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52D36" w:rsidRPr="006A0764" w:rsidTr="00FB513F">
        <w:trPr>
          <w:trHeight w:val="592"/>
        </w:trPr>
        <w:tc>
          <w:tcPr>
            <w:tcW w:w="426" w:type="dxa"/>
          </w:tcPr>
          <w:p w:rsidR="00152D36" w:rsidRPr="006A0764" w:rsidRDefault="00152D36" w:rsidP="00D56262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152D36" w:rsidRPr="00152D36" w:rsidRDefault="00152D36" w:rsidP="00152D36">
            <w:pPr>
              <w:rPr>
                <w:sz w:val="26"/>
                <w:szCs w:val="26"/>
              </w:rPr>
            </w:pPr>
            <w:r w:rsidRPr="00152D36">
              <w:rPr>
                <w:sz w:val="26"/>
                <w:szCs w:val="26"/>
              </w:rPr>
              <w:t>Механизация и автоматизация технологических процессов</w:t>
            </w:r>
          </w:p>
        </w:tc>
        <w:tc>
          <w:tcPr>
            <w:tcW w:w="1890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52D36" w:rsidRPr="006A0764" w:rsidTr="00FB513F">
        <w:trPr>
          <w:trHeight w:val="592"/>
        </w:trPr>
        <w:tc>
          <w:tcPr>
            <w:tcW w:w="426" w:type="dxa"/>
          </w:tcPr>
          <w:p w:rsidR="00152D36" w:rsidRPr="006A0764" w:rsidRDefault="00152D36" w:rsidP="00D56262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152D36" w:rsidRPr="00152D36" w:rsidRDefault="00152D36" w:rsidP="00D56262">
            <w:pPr>
              <w:rPr>
                <w:sz w:val="26"/>
                <w:szCs w:val="26"/>
              </w:rPr>
            </w:pPr>
            <w:r w:rsidRPr="00152D36">
              <w:rPr>
                <w:sz w:val="26"/>
                <w:szCs w:val="26"/>
              </w:rPr>
              <w:t>Технология производства хлеба, хлебобулочных и макаронных изделий</w:t>
            </w:r>
          </w:p>
        </w:tc>
        <w:tc>
          <w:tcPr>
            <w:tcW w:w="1890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945" w:type="dxa"/>
          </w:tcPr>
          <w:p w:rsidR="00152D36" w:rsidRDefault="00152D36" w:rsidP="002A0F5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C57EE" w:rsidRDefault="009C57EE" w:rsidP="00235D08">
      <w:pPr>
        <w:rPr>
          <w:b/>
          <w:bCs/>
          <w:color w:val="000000"/>
        </w:rPr>
      </w:pPr>
    </w:p>
    <w:p w:rsidR="00B8509E" w:rsidRDefault="00B8509E" w:rsidP="00235D0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</w:t>
      </w:r>
      <w:r w:rsidR="00235D08" w:rsidRPr="00B8509E">
        <w:rPr>
          <w:b/>
          <w:bCs/>
          <w:sz w:val="26"/>
          <w:szCs w:val="26"/>
        </w:rPr>
        <w:t xml:space="preserve"> Разделы дисциплин и виды занятий </w:t>
      </w:r>
    </w:p>
    <w:p w:rsidR="00A43937" w:rsidRDefault="00A43937" w:rsidP="00B8509E">
      <w:pPr>
        <w:jc w:val="center"/>
        <w:rPr>
          <w:bCs/>
          <w:i/>
          <w:sz w:val="26"/>
          <w:szCs w:val="26"/>
        </w:rPr>
      </w:pPr>
    </w:p>
    <w:p w:rsidR="00235D08" w:rsidRDefault="00B8509E" w:rsidP="00B8509E">
      <w:pPr>
        <w:jc w:val="center"/>
        <w:rPr>
          <w:bCs/>
          <w:i/>
          <w:sz w:val="26"/>
          <w:szCs w:val="26"/>
        </w:rPr>
      </w:pPr>
      <w:r w:rsidRPr="00E54244">
        <w:rPr>
          <w:bCs/>
          <w:i/>
          <w:sz w:val="26"/>
          <w:szCs w:val="26"/>
        </w:rPr>
        <w:t>очная форма обучения</w:t>
      </w:r>
    </w:p>
    <w:p w:rsidR="007A6DD7" w:rsidRDefault="007A6DD7" w:rsidP="00B8509E">
      <w:pPr>
        <w:jc w:val="center"/>
        <w:rPr>
          <w:bCs/>
          <w:i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843"/>
        <w:gridCol w:w="851"/>
        <w:gridCol w:w="1134"/>
      </w:tblGrid>
      <w:tr w:rsidR="007A6DD7" w:rsidRPr="00E069B6" w:rsidTr="007A6DD7">
        <w:tc>
          <w:tcPr>
            <w:tcW w:w="648" w:type="dxa"/>
          </w:tcPr>
          <w:p w:rsidR="007A6DD7" w:rsidRPr="007A6DD7" w:rsidRDefault="007A6DD7" w:rsidP="00992FF8">
            <w:pPr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№ п/п</w:t>
            </w:r>
          </w:p>
        </w:tc>
        <w:tc>
          <w:tcPr>
            <w:tcW w:w="3855" w:type="dxa"/>
            <w:vAlign w:val="center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7A6DD7" w:rsidRPr="002D1805" w:rsidRDefault="007A6DD7" w:rsidP="00992FF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7A6DD7" w:rsidRPr="002D1805" w:rsidRDefault="007A6DD7" w:rsidP="00992FF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Align w:val="center"/>
          </w:tcPr>
          <w:p w:rsidR="007A6DD7" w:rsidRPr="002D1805" w:rsidRDefault="007A6DD7" w:rsidP="00992FF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СРС</w:t>
            </w:r>
          </w:p>
        </w:tc>
        <w:tc>
          <w:tcPr>
            <w:tcW w:w="1134" w:type="dxa"/>
            <w:vAlign w:val="center"/>
          </w:tcPr>
          <w:p w:rsidR="007A6DD7" w:rsidRPr="002D1805" w:rsidRDefault="007A6DD7" w:rsidP="00992FF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7A6DD7" w:rsidRPr="00E069B6" w:rsidTr="007A6DD7">
        <w:tc>
          <w:tcPr>
            <w:tcW w:w="648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1</w:t>
            </w:r>
          </w:p>
        </w:tc>
        <w:tc>
          <w:tcPr>
            <w:tcW w:w="3855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A6DD7" w:rsidRPr="007A6DD7" w:rsidRDefault="007A6DD7" w:rsidP="00992FF8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8</w:t>
            </w:r>
          </w:p>
        </w:tc>
      </w:tr>
      <w:tr w:rsidR="00607D5D" w:rsidRPr="00E069B6" w:rsidTr="00FB513F">
        <w:tc>
          <w:tcPr>
            <w:tcW w:w="648" w:type="dxa"/>
          </w:tcPr>
          <w:p w:rsidR="00607D5D" w:rsidRPr="007A6DD7" w:rsidRDefault="00607D5D" w:rsidP="007A6DD7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1.</w:t>
            </w:r>
          </w:p>
        </w:tc>
        <w:tc>
          <w:tcPr>
            <w:tcW w:w="3855" w:type="dxa"/>
            <w:vAlign w:val="center"/>
          </w:tcPr>
          <w:p w:rsidR="00607D5D" w:rsidRPr="009F6886" w:rsidRDefault="00607D5D" w:rsidP="00607D5D">
            <w:pPr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</w:rPr>
              <w:t>Основные понятия и законы, принципы оптимизации процессов</w:t>
            </w:r>
          </w:p>
        </w:tc>
        <w:tc>
          <w:tcPr>
            <w:tcW w:w="1275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07D5D" w:rsidRPr="007A6DD7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07D5D" w:rsidRPr="007A6DD7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07D5D" w:rsidRPr="00E069B6" w:rsidTr="00FB513F">
        <w:tc>
          <w:tcPr>
            <w:tcW w:w="648" w:type="dxa"/>
          </w:tcPr>
          <w:p w:rsidR="00607D5D" w:rsidRPr="007A6DD7" w:rsidRDefault="00607D5D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55" w:type="dxa"/>
            <w:vAlign w:val="center"/>
          </w:tcPr>
          <w:p w:rsidR="00607D5D" w:rsidRPr="009F6886" w:rsidRDefault="00607D5D" w:rsidP="00607D5D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Механические процессы</w:t>
            </w:r>
          </w:p>
        </w:tc>
        <w:tc>
          <w:tcPr>
            <w:tcW w:w="1275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607D5D" w:rsidRPr="007A6DD7" w:rsidRDefault="00251F22" w:rsidP="00251F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607D5D" w:rsidRPr="007A6DD7" w:rsidRDefault="00251F22" w:rsidP="00251F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607D5D" w:rsidRPr="00E069B6" w:rsidTr="00FB513F">
        <w:tc>
          <w:tcPr>
            <w:tcW w:w="648" w:type="dxa"/>
          </w:tcPr>
          <w:p w:rsidR="00607D5D" w:rsidRPr="007A6DD7" w:rsidRDefault="00607D5D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55" w:type="dxa"/>
            <w:vAlign w:val="center"/>
          </w:tcPr>
          <w:p w:rsidR="00607D5D" w:rsidRPr="009F6886" w:rsidRDefault="00607D5D" w:rsidP="00607D5D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Гидромеханические процессы</w:t>
            </w:r>
          </w:p>
        </w:tc>
        <w:tc>
          <w:tcPr>
            <w:tcW w:w="1275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607D5D" w:rsidRPr="007A6DD7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607D5D" w:rsidRPr="007A6DD7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 </w:t>
            </w:r>
          </w:p>
        </w:tc>
      </w:tr>
      <w:tr w:rsidR="00607D5D" w:rsidRPr="00E069B6" w:rsidTr="00FB513F">
        <w:tc>
          <w:tcPr>
            <w:tcW w:w="648" w:type="dxa"/>
          </w:tcPr>
          <w:p w:rsidR="00607D5D" w:rsidRDefault="00607D5D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855" w:type="dxa"/>
            <w:vAlign w:val="center"/>
          </w:tcPr>
          <w:p w:rsidR="00607D5D" w:rsidRPr="009F6886" w:rsidRDefault="00607D5D" w:rsidP="00607D5D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Теплообменные процессы</w:t>
            </w:r>
          </w:p>
        </w:tc>
        <w:tc>
          <w:tcPr>
            <w:tcW w:w="1275" w:type="dxa"/>
          </w:tcPr>
          <w:p w:rsidR="00607D5D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607D5D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607D5D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607D5D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607D5D" w:rsidRPr="00E069B6" w:rsidTr="00FB513F">
        <w:tc>
          <w:tcPr>
            <w:tcW w:w="648" w:type="dxa"/>
          </w:tcPr>
          <w:p w:rsidR="00607D5D" w:rsidRDefault="00607D5D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855" w:type="dxa"/>
            <w:vAlign w:val="center"/>
          </w:tcPr>
          <w:p w:rsidR="00607D5D" w:rsidRPr="009F6886" w:rsidRDefault="00607D5D" w:rsidP="00607D5D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Массообменные процессы</w:t>
            </w:r>
          </w:p>
        </w:tc>
        <w:tc>
          <w:tcPr>
            <w:tcW w:w="1275" w:type="dxa"/>
          </w:tcPr>
          <w:p w:rsidR="00607D5D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607D5D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07D5D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607D5D" w:rsidRDefault="00251F2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607D5D" w:rsidRPr="00E069B6" w:rsidTr="007A6DD7">
        <w:tc>
          <w:tcPr>
            <w:tcW w:w="648" w:type="dxa"/>
          </w:tcPr>
          <w:p w:rsidR="00607D5D" w:rsidRPr="007A6DD7" w:rsidRDefault="00607D5D" w:rsidP="00992FF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</w:tcPr>
          <w:p w:rsidR="00607D5D" w:rsidRPr="007A6DD7" w:rsidRDefault="00607D5D" w:rsidP="007A6DD7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Итого</w:t>
            </w:r>
          </w:p>
        </w:tc>
        <w:tc>
          <w:tcPr>
            <w:tcW w:w="1275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607D5D" w:rsidRPr="007A6DD7" w:rsidRDefault="00D17CB2" w:rsidP="007A6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</w:tbl>
    <w:p w:rsidR="00972DE5" w:rsidRDefault="00972DE5" w:rsidP="007A6DD7">
      <w:pPr>
        <w:jc w:val="center"/>
        <w:rPr>
          <w:bCs/>
          <w:i/>
          <w:sz w:val="26"/>
          <w:szCs w:val="26"/>
        </w:rPr>
      </w:pPr>
    </w:p>
    <w:p w:rsidR="007A6DD7" w:rsidRDefault="00DE5AB9" w:rsidP="007A6DD7">
      <w:pPr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заочная форма обучения</w:t>
      </w:r>
    </w:p>
    <w:p w:rsidR="00DE5AB9" w:rsidRDefault="00DE5AB9" w:rsidP="007A6DD7">
      <w:pPr>
        <w:jc w:val="center"/>
        <w:rPr>
          <w:bCs/>
          <w:i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276"/>
        <w:gridCol w:w="1843"/>
        <w:gridCol w:w="850"/>
        <w:gridCol w:w="993"/>
      </w:tblGrid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№ п/п</w:t>
            </w:r>
          </w:p>
        </w:tc>
        <w:tc>
          <w:tcPr>
            <w:tcW w:w="3996" w:type="dxa"/>
            <w:vAlign w:val="center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Наименование раздела дисциплины</w:t>
            </w:r>
          </w:p>
        </w:tc>
        <w:tc>
          <w:tcPr>
            <w:tcW w:w="1276" w:type="dxa"/>
            <w:vAlign w:val="center"/>
          </w:tcPr>
          <w:p w:rsidR="00DE5AB9" w:rsidRPr="002D1805" w:rsidRDefault="00DE5AB9" w:rsidP="00FB513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DE5AB9" w:rsidRPr="002D1805" w:rsidRDefault="00DE5AB9" w:rsidP="00FB513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850" w:type="dxa"/>
            <w:vAlign w:val="center"/>
          </w:tcPr>
          <w:p w:rsidR="00DE5AB9" w:rsidRPr="002D1805" w:rsidRDefault="00DE5AB9" w:rsidP="00FB513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СРС</w:t>
            </w:r>
          </w:p>
        </w:tc>
        <w:tc>
          <w:tcPr>
            <w:tcW w:w="993" w:type="dxa"/>
            <w:vAlign w:val="center"/>
          </w:tcPr>
          <w:p w:rsidR="00DE5AB9" w:rsidRPr="002D1805" w:rsidRDefault="00DE5AB9" w:rsidP="00FB513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1</w:t>
            </w:r>
          </w:p>
        </w:tc>
        <w:tc>
          <w:tcPr>
            <w:tcW w:w="3996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8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1.</w:t>
            </w:r>
          </w:p>
        </w:tc>
        <w:tc>
          <w:tcPr>
            <w:tcW w:w="3996" w:type="dxa"/>
            <w:vAlign w:val="center"/>
          </w:tcPr>
          <w:p w:rsidR="00DE5AB9" w:rsidRPr="009F6886" w:rsidRDefault="00DE5AB9" w:rsidP="00FB513F">
            <w:pPr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</w:rPr>
              <w:t>Основные понятия и законы, принципы оптимизации процессов</w:t>
            </w:r>
          </w:p>
        </w:tc>
        <w:tc>
          <w:tcPr>
            <w:tcW w:w="1276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996" w:type="dxa"/>
            <w:vAlign w:val="center"/>
          </w:tcPr>
          <w:p w:rsidR="00DE5AB9" w:rsidRPr="009F6886" w:rsidRDefault="00DE5AB9" w:rsidP="00FB513F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Механические процессы</w:t>
            </w:r>
          </w:p>
        </w:tc>
        <w:tc>
          <w:tcPr>
            <w:tcW w:w="1276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996" w:type="dxa"/>
            <w:vAlign w:val="center"/>
          </w:tcPr>
          <w:p w:rsidR="00DE5AB9" w:rsidRPr="009F6886" w:rsidRDefault="00DE5AB9" w:rsidP="00FB513F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Гидромеханические процессы</w:t>
            </w:r>
          </w:p>
        </w:tc>
        <w:tc>
          <w:tcPr>
            <w:tcW w:w="1276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 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96" w:type="dxa"/>
            <w:vAlign w:val="center"/>
          </w:tcPr>
          <w:p w:rsidR="00DE5AB9" w:rsidRPr="009F6886" w:rsidRDefault="00DE5AB9" w:rsidP="00FB513F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Теплообменные процессы</w:t>
            </w:r>
          </w:p>
        </w:tc>
        <w:tc>
          <w:tcPr>
            <w:tcW w:w="1276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DE5AB9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996" w:type="dxa"/>
            <w:vAlign w:val="center"/>
          </w:tcPr>
          <w:p w:rsidR="00DE5AB9" w:rsidRPr="009F6886" w:rsidRDefault="00DE5AB9" w:rsidP="00FB513F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Массообменные процессы</w:t>
            </w:r>
          </w:p>
        </w:tc>
        <w:tc>
          <w:tcPr>
            <w:tcW w:w="1276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5AB9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3" w:type="dxa"/>
          </w:tcPr>
          <w:p w:rsidR="00DE5AB9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E5AB9" w:rsidRPr="00E069B6" w:rsidTr="00671D93">
        <w:tc>
          <w:tcPr>
            <w:tcW w:w="648" w:type="dxa"/>
          </w:tcPr>
          <w:p w:rsidR="00DE5AB9" w:rsidRPr="007A6DD7" w:rsidRDefault="00DE5AB9" w:rsidP="00FB513F">
            <w:pPr>
              <w:rPr>
                <w:sz w:val="26"/>
                <w:szCs w:val="26"/>
              </w:rPr>
            </w:pPr>
          </w:p>
        </w:tc>
        <w:tc>
          <w:tcPr>
            <w:tcW w:w="3996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 w:rsidRPr="007A6DD7">
              <w:rPr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DE5AB9" w:rsidRPr="007A6DD7" w:rsidRDefault="00173D10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993" w:type="dxa"/>
          </w:tcPr>
          <w:p w:rsidR="00DE5AB9" w:rsidRPr="007A6DD7" w:rsidRDefault="00DE5AB9" w:rsidP="00FB5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</w:tbl>
    <w:p w:rsidR="00F00558" w:rsidRDefault="00F00558" w:rsidP="00235D08">
      <w:pPr>
        <w:rPr>
          <w:b/>
          <w:bCs/>
          <w:color w:val="000000"/>
        </w:rPr>
      </w:pPr>
    </w:p>
    <w:p w:rsidR="006A0764" w:rsidRDefault="00B8509E" w:rsidP="00235D08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4.4</w:t>
      </w:r>
      <w:r w:rsidR="007A6DD7">
        <w:rPr>
          <w:b/>
          <w:bCs/>
          <w:color w:val="000000"/>
          <w:sz w:val="26"/>
          <w:szCs w:val="26"/>
        </w:rPr>
        <w:t>Практические</w:t>
      </w:r>
      <w:r w:rsidR="006A0764">
        <w:rPr>
          <w:b/>
          <w:bCs/>
          <w:color w:val="000000"/>
          <w:sz w:val="26"/>
          <w:szCs w:val="26"/>
        </w:rPr>
        <w:t xml:space="preserve"> занятия</w:t>
      </w:r>
    </w:p>
    <w:tbl>
      <w:tblPr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5245"/>
        <w:gridCol w:w="1134"/>
        <w:gridCol w:w="1134"/>
      </w:tblGrid>
      <w:tr w:rsidR="00FD265E" w:rsidRPr="00EF7107" w:rsidTr="00FD265E">
        <w:trPr>
          <w:trHeight w:val="529"/>
        </w:trPr>
        <w:tc>
          <w:tcPr>
            <w:tcW w:w="1843" w:type="dxa"/>
            <w:vMerge w:val="restart"/>
          </w:tcPr>
          <w:p w:rsidR="00FD265E" w:rsidRPr="00E54244" w:rsidRDefault="00FD265E" w:rsidP="00FD265E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№ раздела дисциплины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D265E" w:rsidRPr="00E54244" w:rsidRDefault="00FD265E" w:rsidP="005C0543">
            <w:pPr>
              <w:pStyle w:val="af0"/>
              <w:jc w:val="center"/>
              <w:rPr>
                <w:b/>
              </w:rPr>
            </w:pPr>
            <w:r w:rsidRPr="00E54244">
              <w:rPr>
                <w:b/>
              </w:rPr>
              <w:t xml:space="preserve">Наименование </w:t>
            </w:r>
          </w:p>
          <w:p w:rsidR="00FD265E" w:rsidRPr="00E54244" w:rsidRDefault="00E70DF1" w:rsidP="0016571C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 xml:space="preserve">практических </w:t>
            </w:r>
            <w:r w:rsidR="0016571C">
              <w:rPr>
                <w:b/>
              </w:rPr>
              <w:t>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Трудоемкость,</w:t>
            </w:r>
          </w:p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(часы)</w:t>
            </w:r>
          </w:p>
        </w:tc>
      </w:tr>
      <w:tr w:rsidR="00FD265E" w:rsidRPr="00EF7107" w:rsidTr="00FD265E">
        <w:trPr>
          <w:trHeight w:val="430"/>
        </w:trPr>
        <w:tc>
          <w:tcPr>
            <w:tcW w:w="1843" w:type="dxa"/>
            <w:vMerge/>
          </w:tcPr>
          <w:p w:rsidR="00FD265E" w:rsidRPr="00E54244" w:rsidRDefault="00FD265E" w:rsidP="00FD26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FD265E" w:rsidRPr="00E54244" w:rsidRDefault="00FD265E" w:rsidP="005C0543">
            <w:pPr>
              <w:pStyle w:val="af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65E" w:rsidRPr="00E54244" w:rsidRDefault="00FD265E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Заочная</w:t>
            </w: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C5893">
            <w:pPr>
              <w:pStyle w:val="a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вальцевых дробилок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44100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оборудования для сепарации сыпучих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44100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процессов формования и прессования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33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44100">
            <w:pPr>
              <w:pStyle w:val="afc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гидравлического расчета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441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оборудования для осаждения суспензий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7441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процессов фильтрования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D265E" w:rsidRPr="00EF7107" w:rsidTr="00FD265E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65E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16571C" w:rsidP="001657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 мощности лопастных мешалок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FD265E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D265E" w:rsidRPr="00744100" w:rsidRDefault="00082DED" w:rsidP="007441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требуемой поверхности теплообменников типа «труба в трубе»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744100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74410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65E" w:rsidRPr="00744100" w:rsidRDefault="00C71AE5" w:rsidP="00E54244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D265E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FD265E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D265E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пластинчатых теплообменников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265E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65E" w:rsidRPr="00744100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70DF1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E70DF1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кожухотрубчатых теплообменников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0DF1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70DF1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E70DF1" w:rsidRPr="00744100" w:rsidRDefault="0016571C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змеевиковых теплообменников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0DF1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70DF1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E70DF1" w:rsidRPr="00744100" w:rsidRDefault="00082DED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конструкций абсорберов. Основы расчета насадочных и тарельчатых абсорберов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0DF1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70DF1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E70DF1" w:rsidRPr="00744100" w:rsidRDefault="00082DED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процессов перегонки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0DF1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70DF1" w:rsidRPr="00EF7107" w:rsidTr="00FD265E">
        <w:trPr>
          <w:trHeight w:val="374"/>
        </w:trPr>
        <w:tc>
          <w:tcPr>
            <w:tcW w:w="1843" w:type="dxa"/>
            <w:tcBorders>
              <w:top w:val="single" w:sz="4" w:space="0" w:color="auto"/>
            </w:tcBorders>
          </w:tcPr>
          <w:p w:rsidR="00E70DF1" w:rsidRPr="00744100" w:rsidRDefault="00082DED" w:rsidP="00744100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конструкций экстракторов. Расчет процессов экстракции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0DF1" w:rsidRPr="00744100" w:rsidRDefault="00082DED" w:rsidP="00FD265E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0DF1" w:rsidRDefault="00C71AE5" w:rsidP="00FD265E">
            <w:pPr>
              <w:pStyle w:val="af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13031" w:rsidRPr="00EF7107" w:rsidTr="0011198A">
        <w:trPr>
          <w:trHeight w:val="390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113031" w:rsidRPr="00744100" w:rsidRDefault="00113031" w:rsidP="00113031">
            <w:pPr>
              <w:rPr>
                <w:b/>
                <w:sz w:val="26"/>
                <w:szCs w:val="26"/>
              </w:rPr>
            </w:pPr>
            <w:r w:rsidRPr="00744100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031" w:rsidRPr="00744100" w:rsidRDefault="00E70DF1" w:rsidP="00113031">
            <w:pPr>
              <w:pStyle w:val="af0"/>
              <w:ind w:lef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3031" w:rsidRPr="00744100" w:rsidRDefault="0016571C" w:rsidP="001130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</w:tbl>
    <w:p w:rsidR="00972DE5" w:rsidRDefault="00972DE5" w:rsidP="00235D08">
      <w:pPr>
        <w:rPr>
          <w:b/>
          <w:bCs/>
          <w:color w:val="000000"/>
        </w:rPr>
      </w:pPr>
    </w:p>
    <w:p w:rsidR="000B5D0A" w:rsidRDefault="006A0764" w:rsidP="00235D08">
      <w:pPr>
        <w:rPr>
          <w:b/>
          <w:sz w:val="26"/>
          <w:szCs w:val="26"/>
        </w:rPr>
      </w:pPr>
      <w:r>
        <w:rPr>
          <w:b/>
          <w:sz w:val="26"/>
          <w:szCs w:val="26"/>
        </w:rPr>
        <w:t>4.5</w:t>
      </w:r>
      <w:r w:rsidR="00235D08" w:rsidRPr="006A0764">
        <w:rPr>
          <w:b/>
          <w:sz w:val="26"/>
          <w:szCs w:val="26"/>
        </w:rPr>
        <w:t xml:space="preserve"> Примерная тематика курсовых проектов (работ)</w:t>
      </w:r>
    </w:p>
    <w:p w:rsidR="00A542D6" w:rsidRDefault="00A542D6" w:rsidP="00235D08">
      <w:pPr>
        <w:rPr>
          <w:b/>
          <w:sz w:val="26"/>
          <w:szCs w:val="26"/>
        </w:rPr>
      </w:pPr>
    </w:p>
    <w:p w:rsidR="00A542D6" w:rsidRPr="00744100" w:rsidRDefault="00744100" w:rsidP="00744100">
      <w:pPr>
        <w:ind w:firstLine="426"/>
        <w:rPr>
          <w:sz w:val="26"/>
          <w:szCs w:val="26"/>
        </w:rPr>
      </w:pPr>
      <w:r w:rsidRPr="00744100">
        <w:rPr>
          <w:sz w:val="26"/>
          <w:szCs w:val="26"/>
        </w:rPr>
        <w:t xml:space="preserve">Рабочим учебным планом </w:t>
      </w:r>
      <w:r w:rsidR="002954A0">
        <w:rPr>
          <w:sz w:val="26"/>
          <w:szCs w:val="26"/>
        </w:rPr>
        <w:t xml:space="preserve">курсовые проекты (работы) </w:t>
      </w:r>
      <w:r w:rsidRPr="00744100">
        <w:rPr>
          <w:sz w:val="26"/>
          <w:szCs w:val="26"/>
        </w:rPr>
        <w:t>не предусмотрены</w:t>
      </w:r>
      <w:r w:rsidR="002954A0">
        <w:rPr>
          <w:sz w:val="26"/>
          <w:szCs w:val="26"/>
        </w:rPr>
        <w:t>.</w:t>
      </w:r>
    </w:p>
    <w:p w:rsidR="002954A0" w:rsidRPr="00B038B2" w:rsidRDefault="002954A0" w:rsidP="00235D08">
      <w:pPr>
        <w:rPr>
          <w:b/>
        </w:rPr>
      </w:pPr>
    </w:p>
    <w:p w:rsidR="006A0764" w:rsidRDefault="006A0764" w:rsidP="006A0764">
      <w:pPr>
        <w:rPr>
          <w:b/>
          <w:bCs/>
          <w:sz w:val="26"/>
          <w:szCs w:val="26"/>
        </w:rPr>
      </w:pPr>
      <w:r w:rsidRPr="006A0764">
        <w:rPr>
          <w:b/>
          <w:bCs/>
          <w:sz w:val="26"/>
          <w:szCs w:val="26"/>
        </w:rPr>
        <w:t>5</w:t>
      </w:r>
      <w:r w:rsidR="00235D08" w:rsidRPr="006A0764">
        <w:rPr>
          <w:b/>
          <w:bCs/>
          <w:sz w:val="26"/>
          <w:szCs w:val="26"/>
        </w:rPr>
        <w:t xml:space="preserve"> Учебно-методическое обеспечение самостоятельной ра</w:t>
      </w:r>
      <w:r w:rsidR="00D03DE1" w:rsidRPr="006A0764">
        <w:rPr>
          <w:b/>
          <w:bCs/>
          <w:sz w:val="26"/>
          <w:szCs w:val="26"/>
        </w:rPr>
        <w:t xml:space="preserve">боты обучающихся по дисциплине </w:t>
      </w:r>
    </w:p>
    <w:p w:rsidR="00235D08" w:rsidRDefault="006A0764" w:rsidP="006A0764">
      <w:pPr>
        <w:jc w:val="center"/>
        <w:rPr>
          <w:bCs/>
          <w:i/>
          <w:color w:val="000000"/>
          <w:sz w:val="26"/>
          <w:szCs w:val="26"/>
        </w:rPr>
      </w:pPr>
      <w:r w:rsidRPr="00E54244">
        <w:rPr>
          <w:bCs/>
          <w:i/>
          <w:color w:val="000000"/>
          <w:sz w:val="26"/>
          <w:szCs w:val="26"/>
        </w:rPr>
        <w:t>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246"/>
        <w:gridCol w:w="2616"/>
        <w:gridCol w:w="2182"/>
        <w:gridCol w:w="1276"/>
        <w:gridCol w:w="1842"/>
      </w:tblGrid>
      <w:tr w:rsidR="002954A0" w:rsidRPr="00E069B6" w:rsidTr="00AD2006">
        <w:trPr>
          <w:trHeight w:val="912"/>
        </w:trPr>
        <w:tc>
          <w:tcPr>
            <w:tcW w:w="585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1246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616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182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42" w:type="dxa"/>
            <w:vAlign w:val="center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2954A0" w:rsidRPr="00E069B6" w:rsidTr="00AD2006">
        <w:tc>
          <w:tcPr>
            <w:tcW w:w="585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1</w:t>
            </w:r>
          </w:p>
        </w:tc>
        <w:tc>
          <w:tcPr>
            <w:tcW w:w="1246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2</w:t>
            </w:r>
          </w:p>
        </w:tc>
        <w:tc>
          <w:tcPr>
            <w:tcW w:w="2616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3</w:t>
            </w:r>
          </w:p>
        </w:tc>
        <w:tc>
          <w:tcPr>
            <w:tcW w:w="2182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2954A0" w:rsidRPr="00E069B6" w:rsidRDefault="002954A0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6</w:t>
            </w:r>
          </w:p>
        </w:tc>
      </w:tr>
      <w:tr w:rsidR="00AD2006" w:rsidRPr="00E069B6" w:rsidTr="00AD2006">
        <w:tc>
          <w:tcPr>
            <w:tcW w:w="585" w:type="dxa"/>
            <w:vMerge w:val="restart"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1246" w:type="dxa"/>
            <w:vMerge w:val="restart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54A0">
              <w:rPr>
                <w:bCs/>
              </w:rPr>
              <w:t>4</w:t>
            </w:r>
          </w:p>
        </w:tc>
        <w:tc>
          <w:tcPr>
            <w:tcW w:w="2616" w:type="dxa"/>
            <w:vMerge w:val="restart"/>
          </w:tcPr>
          <w:p w:rsidR="00AD2006" w:rsidRPr="00AD2006" w:rsidRDefault="00AD2006" w:rsidP="00992FF8">
            <w:r w:rsidRPr="00AD2006">
              <w:t>Основные понятия и законы, принципы оптимизации процессов</w:t>
            </w:r>
          </w:p>
        </w:tc>
        <w:tc>
          <w:tcPr>
            <w:tcW w:w="2182" w:type="dxa"/>
          </w:tcPr>
          <w:p w:rsidR="00AD2006" w:rsidRPr="00AD2006" w:rsidRDefault="00AD2006" w:rsidP="003A4BD7">
            <w:pPr>
              <w:rPr>
                <w:b/>
                <w:bCs/>
              </w:rPr>
            </w:pPr>
            <w:r w:rsidRPr="00AD2006">
              <w:rPr>
                <w:lang w:eastAsia="ru-RU"/>
              </w:rPr>
              <w:t>Проработка материала лекций, подготовка к занятиям</w:t>
            </w:r>
            <w:r w:rsidR="00FB513F">
              <w:rPr>
                <w:lang w:eastAsia="ru-RU"/>
              </w:rPr>
              <w:t>, к зачету</w:t>
            </w:r>
          </w:p>
        </w:tc>
        <w:tc>
          <w:tcPr>
            <w:tcW w:w="1276" w:type="dxa"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004EEA" w:rsidRPr="00F46ABB" w:rsidRDefault="00004EEA" w:rsidP="00004EE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/>
        </w:tc>
        <w:tc>
          <w:tcPr>
            <w:tcW w:w="2182" w:type="dxa"/>
          </w:tcPr>
          <w:p w:rsidR="00AD2006" w:rsidRPr="00AD2006" w:rsidRDefault="00AD2006" w:rsidP="003A4BD7">
            <w:pPr>
              <w:rPr>
                <w:lang w:eastAsia="ru-RU"/>
              </w:rPr>
            </w:pPr>
            <w:r w:rsidRPr="00AD2006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276" w:type="dxa"/>
          </w:tcPr>
          <w:p w:rsidR="00AD2006" w:rsidRDefault="00AD2006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AD2006" w:rsidRDefault="00004EEA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 w:val="restart"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 w:val="restart"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Механические процессы</w:t>
            </w:r>
          </w:p>
        </w:tc>
        <w:tc>
          <w:tcPr>
            <w:tcW w:w="2182" w:type="dxa"/>
          </w:tcPr>
          <w:p w:rsidR="00AD2006" w:rsidRPr="00AD2006" w:rsidRDefault="00AD2006" w:rsidP="003A4BD7">
            <w:pPr>
              <w:rPr>
                <w:b/>
                <w:bCs/>
              </w:rPr>
            </w:pPr>
            <w:r w:rsidRPr="00AD2006">
              <w:rPr>
                <w:lang w:eastAsia="ru-RU"/>
              </w:rPr>
              <w:t>Проработка материала лекций, подготовка к занятиям</w:t>
            </w:r>
            <w:r w:rsidR="00FB513F">
              <w:rPr>
                <w:lang w:eastAsia="ru-RU"/>
              </w:rPr>
              <w:t>, к зачету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AD2006" w:rsidRPr="00E069B6" w:rsidRDefault="00004EEA" w:rsidP="001C5E7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3A4BD7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AD2006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AD2006" w:rsidRPr="00E069B6" w:rsidRDefault="00004EEA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3A4BD7">
            <w:pPr>
              <w:tabs>
                <w:tab w:val="right" w:leader="underscore" w:pos="9639"/>
              </w:tabs>
              <w:rPr>
                <w:lang w:eastAsia="ru-RU"/>
              </w:rPr>
            </w:pPr>
            <w:r w:rsidRPr="00AD2006">
              <w:rPr>
                <w:lang w:eastAsia="ru-RU"/>
              </w:rPr>
              <w:t>Решение вариативных задач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2" w:type="dxa"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AD2006" w:rsidRPr="00E069B6" w:rsidTr="00AD2006">
        <w:tc>
          <w:tcPr>
            <w:tcW w:w="585" w:type="dxa"/>
            <w:vMerge w:val="restart"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 w:val="restart"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Гидромеханические процессы</w:t>
            </w:r>
          </w:p>
        </w:tc>
        <w:tc>
          <w:tcPr>
            <w:tcW w:w="2182" w:type="dxa"/>
          </w:tcPr>
          <w:p w:rsidR="00AD2006" w:rsidRPr="00AD2006" w:rsidRDefault="00AD2006" w:rsidP="003A4BD7">
            <w:pPr>
              <w:rPr>
                <w:b/>
                <w:bCs/>
              </w:rPr>
            </w:pPr>
            <w:r w:rsidRPr="00AD2006">
              <w:rPr>
                <w:lang w:eastAsia="ru-RU"/>
              </w:rPr>
              <w:t>Проработка материала лекций, подготовка к занятиям</w:t>
            </w:r>
            <w:r w:rsidR="00FB513F">
              <w:rPr>
                <w:lang w:eastAsia="ru-RU"/>
              </w:rPr>
              <w:t>, к зачету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</w:tcPr>
          <w:p w:rsidR="00AD2006" w:rsidRPr="00E069B6" w:rsidRDefault="00004EEA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3A4BD7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AD2006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AD2006" w:rsidRPr="00E069B6" w:rsidRDefault="00004EEA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3A4BD7">
            <w:pPr>
              <w:tabs>
                <w:tab w:val="right" w:leader="underscore" w:pos="9639"/>
              </w:tabs>
              <w:rPr>
                <w:lang w:eastAsia="ru-RU"/>
              </w:rPr>
            </w:pPr>
            <w:r w:rsidRPr="00AD2006">
              <w:rPr>
                <w:lang w:eastAsia="ru-RU"/>
              </w:rPr>
              <w:t>Решение вариативных задач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2" w:type="dxa"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AD2006" w:rsidRPr="00E069B6" w:rsidTr="00AD2006">
        <w:tc>
          <w:tcPr>
            <w:tcW w:w="585" w:type="dxa"/>
            <w:vMerge w:val="restart"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 w:val="restart"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Теплообменные процессы</w:t>
            </w:r>
          </w:p>
        </w:tc>
        <w:tc>
          <w:tcPr>
            <w:tcW w:w="2182" w:type="dxa"/>
          </w:tcPr>
          <w:p w:rsidR="00AD2006" w:rsidRPr="00AD2006" w:rsidRDefault="00AD2006" w:rsidP="00FB513F">
            <w:pPr>
              <w:rPr>
                <w:b/>
                <w:bCs/>
              </w:rPr>
            </w:pPr>
            <w:r w:rsidRPr="00AD2006">
              <w:rPr>
                <w:lang w:eastAsia="ru-RU"/>
              </w:rPr>
              <w:t>Проработка материала лекций, подготовка к занятиям</w:t>
            </w:r>
            <w:r w:rsidR="00FB513F">
              <w:rPr>
                <w:lang w:eastAsia="ru-RU"/>
              </w:rPr>
              <w:t>, к зачету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2" w:type="dxa"/>
          </w:tcPr>
          <w:p w:rsidR="00AD2006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AD2006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AD2006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AD2006" w:rsidRPr="00AD2006" w:rsidRDefault="00AD2006" w:rsidP="00FB513F">
            <w:pPr>
              <w:tabs>
                <w:tab w:val="right" w:leader="underscore" w:pos="9639"/>
              </w:tabs>
              <w:rPr>
                <w:lang w:eastAsia="ru-RU"/>
              </w:rPr>
            </w:pPr>
            <w:r w:rsidRPr="00AD2006">
              <w:rPr>
                <w:lang w:eastAsia="ru-RU"/>
              </w:rPr>
              <w:t>Решение вариативных задач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</w:tcPr>
          <w:p w:rsidR="00AD2006" w:rsidRPr="00E069B6" w:rsidRDefault="00AD2006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AD2006" w:rsidRPr="00E069B6" w:rsidTr="00AD2006">
        <w:tc>
          <w:tcPr>
            <w:tcW w:w="585" w:type="dxa"/>
            <w:vMerge w:val="restart"/>
          </w:tcPr>
          <w:p w:rsidR="00AD2006" w:rsidRPr="00E069B6" w:rsidRDefault="00AD2006" w:rsidP="00AD200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 w:val="restart"/>
          </w:tcPr>
          <w:p w:rsidR="00AD2006" w:rsidRPr="00AD2006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Массообменные процессы</w:t>
            </w:r>
          </w:p>
        </w:tc>
        <w:tc>
          <w:tcPr>
            <w:tcW w:w="2182" w:type="dxa"/>
          </w:tcPr>
          <w:p w:rsidR="00AD2006" w:rsidRPr="00AD2006" w:rsidRDefault="00AD2006" w:rsidP="00FB513F">
            <w:pPr>
              <w:rPr>
                <w:b/>
                <w:bCs/>
              </w:rPr>
            </w:pPr>
            <w:r w:rsidRPr="00AD2006">
              <w:rPr>
                <w:lang w:eastAsia="ru-RU"/>
              </w:rPr>
              <w:t>Проработка материа</w:t>
            </w:r>
            <w:r w:rsidR="00FB513F">
              <w:rPr>
                <w:lang w:eastAsia="ru-RU"/>
              </w:rPr>
              <w:t>ла лекций, подготовка к занятиям, к зачету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2" w:type="dxa"/>
          </w:tcPr>
          <w:p w:rsidR="00AD2006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7A6DD7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</w:tcPr>
          <w:p w:rsidR="00AD2006" w:rsidRPr="00AD2006" w:rsidRDefault="00AD2006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AD2006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AD2006" w:rsidRPr="00E069B6" w:rsidRDefault="00AD2006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AD2006" w:rsidRPr="00E069B6" w:rsidTr="00AD2006">
        <w:tc>
          <w:tcPr>
            <w:tcW w:w="585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46" w:type="dxa"/>
            <w:vMerge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16" w:type="dxa"/>
            <w:vMerge/>
          </w:tcPr>
          <w:p w:rsidR="00AD2006" w:rsidRPr="007A6DD7" w:rsidRDefault="00AD2006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</w:tcPr>
          <w:p w:rsidR="00AD2006" w:rsidRPr="00AD2006" w:rsidRDefault="00AD2006" w:rsidP="00FB513F">
            <w:pPr>
              <w:tabs>
                <w:tab w:val="right" w:leader="underscore" w:pos="9639"/>
              </w:tabs>
              <w:rPr>
                <w:lang w:eastAsia="ru-RU"/>
              </w:rPr>
            </w:pPr>
            <w:r w:rsidRPr="00AD2006">
              <w:rPr>
                <w:lang w:eastAsia="ru-RU"/>
              </w:rPr>
              <w:t>Решение вариативных задач</w:t>
            </w:r>
          </w:p>
        </w:tc>
        <w:tc>
          <w:tcPr>
            <w:tcW w:w="1276" w:type="dxa"/>
          </w:tcPr>
          <w:p w:rsidR="00AD2006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</w:tcPr>
          <w:p w:rsidR="00AD2006" w:rsidRPr="00E069B6" w:rsidRDefault="00F46ABB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AD2006" w:rsidRPr="00E069B6" w:rsidTr="00AD2006">
        <w:tc>
          <w:tcPr>
            <w:tcW w:w="6629" w:type="dxa"/>
            <w:gridSpan w:val="4"/>
          </w:tcPr>
          <w:p w:rsidR="00AD2006" w:rsidRPr="00E069B6" w:rsidRDefault="00AD2006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1276" w:type="dxa"/>
          </w:tcPr>
          <w:p w:rsidR="00AD2006" w:rsidRPr="002954A0" w:rsidRDefault="00AD2006" w:rsidP="002954A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54A0">
              <w:rPr>
                <w:bCs/>
              </w:rPr>
              <w:t>36</w:t>
            </w:r>
          </w:p>
        </w:tc>
        <w:tc>
          <w:tcPr>
            <w:tcW w:w="1842" w:type="dxa"/>
          </w:tcPr>
          <w:p w:rsidR="00AD2006" w:rsidRPr="00E069B6" w:rsidRDefault="00AD2006" w:rsidP="001C5E7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</w:tr>
    </w:tbl>
    <w:p w:rsidR="002954A0" w:rsidRDefault="002954A0" w:rsidP="006A0764">
      <w:pPr>
        <w:jc w:val="center"/>
        <w:rPr>
          <w:bCs/>
          <w:i/>
          <w:color w:val="000000"/>
          <w:sz w:val="26"/>
          <w:szCs w:val="26"/>
        </w:rPr>
      </w:pPr>
    </w:p>
    <w:p w:rsidR="00972DE5" w:rsidRDefault="00972DE5" w:rsidP="003A4BD7">
      <w:pPr>
        <w:jc w:val="center"/>
        <w:rPr>
          <w:bCs/>
          <w:i/>
          <w:color w:val="000000"/>
          <w:sz w:val="26"/>
          <w:szCs w:val="26"/>
        </w:rPr>
      </w:pPr>
    </w:p>
    <w:p w:rsidR="003A4BD7" w:rsidRDefault="003A4BD7" w:rsidP="003A4BD7">
      <w:pPr>
        <w:jc w:val="center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>за</w:t>
      </w:r>
      <w:r w:rsidRPr="00E54244">
        <w:rPr>
          <w:bCs/>
          <w:i/>
          <w:color w:val="000000"/>
          <w:sz w:val="26"/>
          <w:szCs w:val="26"/>
        </w:rPr>
        <w:t>очная форма обучения</w:t>
      </w:r>
    </w:p>
    <w:p w:rsidR="00AF70E4" w:rsidRDefault="00AF70E4" w:rsidP="003A4BD7">
      <w:pPr>
        <w:jc w:val="center"/>
        <w:rPr>
          <w:bCs/>
          <w:i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4"/>
        <w:gridCol w:w="2400"/>
        <w:gridCol w:w="1992"/>
        <w:gridCol w:w="1439"/>
        <w:gridCol w:w="1764"/>
      </w:tblGrid>
      <w:tr w:rsidR="003A4BD7" w:rsidRPr="00E069B6" w:rsidTr="00992FF8">
        <w:trPr>
          <w:trHeight w:val="912"/>
        </w:trPr>
        <w:tc>
          <w:tcPr>
            <w:tcW w:w="595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1274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400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764" w:type="dxa"/>
            <w:vAlign w:val="center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3A4BD7" w:rsidRPr="00E069B6" w:rsidTr="00992FF8">
        <w:tc>
          <w:tcPr>
            <w:tcW w:w="595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1</w:t>
            </w:r>
          </w:p>
        </w:tc>
        <w:tc>
          <w:tcPr>
            <w:tcW w:w="1274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2</w:t>
            </w:r>
          </w:p>
        </w:tc>
        <w:tc>
          <w:tcPr>
            <w:tcW w:w="2400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3</w:t>
            </w:r>
          </w:p>
        </w:tc>
        <w:tc>
          <w:tcPr>
            <w:tcW w:w="1992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4</w:t>
            </w:r>
          </w:p>
        </w:tc>
        <w:tc>
          <w:tcPr>
            <w:tcW w:w="1439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5</w:t>
            </w:r>
          </w:p>
        </w:tc>
        <w:tc>
          <w:tcPr>
            <w:tcW w:w="1764" w:type="dxa"/>
          </w:tcPr>
          <w:p w:rsidR="003A4BD7" w:rsidRPr="00E069B6" w:rsidRDefault="003A4BD7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6</w:t>
            </w:r>
          </w:p>
        </w:tc>
      </w:tr>
      <w:tr w:rsidR="00CB7023" w:rsidRPr="00E069B6" w:rsidTr="00992FF8">
        <w:tc>
          <w:tcPr>
            <w:tcW w:w="595" w:type="dxa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1274" w:type="dxa"/>
            <w:vMerge w:val="restart"/>
          </w:tcPr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954A0">
              <w:rPr>
                <w:bCs/>
              </w:rPr>
              <w:t>4</w:t>
            </w:r>
          </w:p>
        </w:tc>
        <w:tc>
          <w:tcPr>
            <w:tcW w:w="2400" w:type="dxa"/>
          </w:tcPr>
          <w:p w:rsidR="00CB7023" w:rsidRPr="007A6DD7" w:rsidRDefault="00CB7023" w:rsidP="00992FF8">
            <w:pPr>
              <w:rPr>
                <w:sz w:val="26"/>
                <w:szCs w:val="26"/>
              </w:rPr>
            </w:pPr>
            <w:r w:rsidRPr="00AD2006">
              <w:t>Основные понятия и законы, принципы оптимизации процессов</w:t>
            </w:r>
          </w:p>
        </w:tc>
        <w:tc>
          <w:tcPr>
            <w:tcW w:w="1992" w:type="dxa"/>
          </w:tcPr>
          <w:p w:rsidR="00CB7023" w:rsidRPr="00631ACD" w:rsidRDefault="00CB7023" w:rsidP="00503FC6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B7023" w:rsidRPr="00E069B6" w:rsidRDefault="00CB7023" w:rsidP="00503FC6">
            <w:pPr>
              <w:rPr>
                <w:b/>
                <w:bCs/>
              </w:rPr>
            </w:pPr>
            <w:r>
              <w:rPr>
                <w:lang w:eastAsia="ru-RU"/>
              </w:rPr>
              <w:t>самостоятельное изучение тем</w:t>
            </w:r>
            <w:r w:rsidR="00FB513F">
              <w:rPr>
                <w:lang w:eastAsia="ru-RU"/>
              </w:rPr>
              <w:t>, подготовка к зачету</w:t>
            </w:r>
          </w:p>
        </w:tc>
        <w:tc>
          <w:tcPr>
            <w:tcW w:w="1439" w:type="dxa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64" w:type="dxa"/>
          </w:tcPr>
          <w:p w:rsidR="00CB7023" w:rsidRPr="00F46ABB" w:rsidRDefault="00004EEA" w:rsidP="00F46ABB">
            <w:pPr>
              <w:jc w:val="center"/>
            </w:pPr>
            <w:r>
              <w:rPr>
                <w:bCs/>
              </w:rPr>
              <w:t>Тестирование</w:t>
            </w:r>
          </w:p>
        </w:tc>
      </w:tr>
      <w:tr w:rsidR="00CB7023" w:rsidRPr="00E069B6" w:rsidTr="00992FF8">
        <w:trPr>
          <w:trHeight w:val="1380"/>
        </w:trPr>
        <w:tc>
          <w:tcPr>
            <w:tcW w:w="595" w:type="dxa"/>
            <w:vMerge w:val="restart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 w:val="restart"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Механические процессы</w:t>
            </w:r>
          </w:p>
        </w:tc>
        <w:tc>
          <w:tcPr>
            <w:tcW w:w="1992" w:type="dxa"/>
          </w:tcPr>
          <w:p w:rsidR="00CB7023" w:rsidRPr="00631ACD" w:rsidRDefault="00CB7023" w:rsidP="00503FC6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B7023" w:rsidRPr="00E069B6" w:rsidRDefault="00CB7023" w:rsidP="00503FC6">
            <w:pPr>
              <w:rPr>
                <w:b/>
                <w:bCs/>
              </w:rPr>
            </w:pPr>
            <w:r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439" w:type="dxa"/>
          </w:tcPr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64" w:type="dxa"/>
          </w:tcPr>
          <w:p w:rsidR="00CB7023" w:rsidRPr="00E069B6" w:rsidRDefault="00004EEA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CB7023" w:rsidRPr="00E069B6" w:rsidTr="00992FF8">
        <w:tc>
          <w:tcPr>
            <w:tcW w:w="595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2" w:type="dxa"/>
          </w:tcPr>
          <w:p w:rsidR="00CB7023" w:rsidRPr="00631ACD" w:rsidRDefault="00CB7023" w:rsidP="00992FF8">
            <w:pPr>
              <w:tabs>
                <w:tab w:val="right" w:leader="underscore" w:pos="9639"/>
              </w:tabs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1439" w:type="dxa"/>
          </w:tcPr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4" w:type="dxa"/>
          </w:tcPr>
          <w:p w:rsidR="00CB7023" w:rsidRPr="00CB7023" w:rsidRDefault="00004EEA" w:rsidP="00992FF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lang w:eastAsia="ru-RU"/>
              </w:rPr>
              <w:t>Контрольная работа</w:t>
            </w:r>
          </w:p>
        </w:tc>
      </w:tr>
      <w:tr w:rsidR="00CB7023" w:rsidRPr="00E069B6" w:rsidTr="00992FF8">
        <w:trPr>
          <w:trHeight w:val="1380"/>
        </w:trPr>
        <w:tc>
          <w:tcPr>
            <w:tcW w:w="595" w:type="dxa"/>
            <w:vMerge w:val="restart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 w:val="restart"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Гидромеханические процессы</w:t>
            </w:r>
          </w:p>
        </w:tc>
        <w:tc>
          <w:tcPr>
            <w:tcW w:w="1992" w:type="dxa"/>
          </w:tcPr>
          <w:p w:rsidR="00CB7023" w:rsidRPr="00631ACD" w:rsidRDefault="00CB7023" w:rsidP="00503FC6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B7023" w:rsidRPr="00E069B6" w:rsidRDefault="00CB7023" w:rsidP="00503FC6">
            <w:pPr>
              <w:rPr>
                <w:b/>
                <w:bCs/>
              </w:rPr>
            </w:pPr>
            <w:r>
              <w:rPr>
                <w:lang w:eastAsia="ru-RU"/>
              </w:rPr>
              <w:t>самостоятельное изучение тем</w:t>
            </w:r>
            <w:r w:rsidR="00FB513F">
              <w:rPr>
                <w:lang w:eastAsia="ru-RU"/>
              </w:rPr>
              <w:t>, подготовка к зачету</w:t>
            </w:r>
          </w:p>
        </w:tc>
        <w:tc>
          <w:tcPr>
            <w:tcW w:w="1439" w:type="dxa"/>
          </w:tcPr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64" w:type="dxa"/>
          </w:tcPr>
          <w:p w:rsidR="00CB7023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CB7023" w:rsidRPr="00E069B6" w:rsidTr="00992FF8">
        <w:tc>
          <w:tcPr>
            <w:tcW w:w="595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2" w:type="dxa"/>
          </w:tcPr>
          <w:p w:rsidR="00CB7023" w:rsidRPr="00631ACD" w:rsidRDefault="00CB7023" w:rsidP="00503FC6">
            <w:pPr>
              <w:tabs>
                <w:tab w:val="right" w:leader="underscore" w:pos="9639"/>
              </w:tabs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1439" w:type="dxa"/>
          </w:tcPr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4" w:type="dxa"/>
          </w:tcPr>
          <w:p w:rsidR="00CB7023" w:rsidRPr="00CB7023" w:rsidRDefault="00004EEA" w:rsidP="00FB513F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lang w:eastAsia="ru-RU"/>
              </w:rPr>
              <w:t>Контрольная работа</w:t>
            </w:r>
          </w:p>
        </w:tc>
      </w:tr>
      <w:tr w:rsidR="00CB7023" w:rsidRPr="00E069B6" w:rsidTr="00992FF8">
        <w:tc>
          <w:tcPr>
            <w:tcW w:w="595" w:type="dxa"/>
            <w:vMerge w:val="restart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 w:val="restart"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Теплообменные процессы</w:t>
            </w:r>
          </w:p>
        </w:tc>
        <w:tc>
          <w:tcPr>
            <w:tcW w:w="1992" w:type="dxa"/>
          </w:tcPr>
          <w:p w:rsidR="00CB7023" w:rsidRPr="00631ACD" w:rsidRDefault="00CB7023" w:rsidP="00FB513F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B7023" w:rsidRPr="00E069B6" w:rsidRDefault="00CB7023" w:rsidP="00FB513F">
            <w:pPr>
              <w:rPr>
                <w:b/>
                <w:bCs/>
              </w:rPr>
            </w:pPr>
            <w:r>
              <w:rPr>
                <w:lang w:eastAsia="ru-RU"/>
              </w:rPr>
              <w:t>самостоятельное изучение тем</w:t>
            </w:r>
            <w:r w:rsidR="00FB513F">
              <w:rPr>
                <w:lang w:eastAsia="ru-RU"/>
              </w:rPr>
              <w:t>.подготовка к зачету</w:t>
            </w:r>
          </w:p>
        </w:tc>
        <w:tc>
          <w:tcPr>
            <w:tcW w:w="1439" w:type="dxa"/>
          </w:tcPr>
          <w:p w:rsidR="00CB7023" w:rsidRDefault="00CB7023" w:rsidP="00684E7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764" w:type="dxa"/>
          </w:tcPr>
          <w:p w:rsidR="00CB7023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CB7023" w:rsidRPr="00E069B6" w:rsidTr="00992FF8">
        <w:tc>
          <w:tcPr>
            <w:tcW w:w="595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  <w:vMerge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2" w:type="dxa"/>
          </w:tcPr>
          <w:p w:rsidR="00CB7023" w:rsidRPr="00631ACD" w:rsidRDefault="00CB7023" w:rsidP="00FB513F">
            <w:pPr>
              <w:tabs>
                <w:tab w:val="right" w:leader="underscore" w:pos="9639"/>
              </w:tabs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1439" w:type="dxa"/>
          </w:tcPr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4" w:type="dxa"/>
          </w:tcPr>
          <w:p w:rsidR="00CB7023" w:rsidRPr="00CB7023" w:rsidRDefault="00004EEA" w:rsidP="00FB513F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lang w:eastAsia="ru-RU"/>
              </w:rPr>
              <w:t>Контрольная работа</w:t>
            </w:r>
          </w:p>
        </w:tc>
      </w:tr>
      <w:tr w:rsidR="00CB7023" w:rsidRPr="00E069B6" w:rsidTr="00992FF8">
        <w:tc>
          <w:tcPr>
            <w:tcW w:w="595" w:type="dxa"/>
            <w:vMerge w:val="restart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2006">
              <w:rPr>
                <w:rFonts w:ascii="Times New Roman" w:hAnsi="Times New Roman"/>
                <w:sz w:val="24"/>
                <w:szCs w:val="24"/>
              </w:rPr>
              <w:t>Массообменные процессы</w:t>
            </w:r>
          </w:p>
        </w:tc>
        <w:tc>
          <w:tcPr>
            <w:tcW w:w="1992" w:type="dxa"/>
          </w:tcPr>
          <w:p w:rsidR="00CB7023" w:rsidRPr="00631ACD" w:rsidRDefault="00CB7023" w:rsidP="00FB513F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CB7023" w:rsidRPr="00E069B6" w:rsidRDefault="00CB7023" w:rsidP="00FB513F">
            <w:pPr>
              <w:rPr>
                <w:b/>
                <w:bCs/>
              </w:rPr>
            </w:pPr>
            <w:r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1439" w:type="dxa"/>
          </w:tcPr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64" w:type="dxa"/>
          </w:tcPr>
          <w:p w:rsidR="00CB7023" w:rsidRPr="00E069B6" w:rsidRDefault="00004EEA" w:rsidP="00FB513F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Тестирование</w:t>
            </w:r>
          </w:p>
        </w:tc>
      </w:tr>
      <w:tr w:rsidR="00CB7023" w:rsidRPr="00E069B6" w:rsidTr="00992FF8">
        <w:tc>
          <w:tcPr>
            <w:tcW w:w="595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274" w:type="dxa"/>
            <w:vMerge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400" w:type="dxa"/>
          </w:tcPr>
          <w:p w:rsidR="00CB7023" w:rsidRPr="007A6DD7" w:rsidRDefault="00CB7023" w:rsidP="00992FF8">
            <w:pPr>
              <w:pStyle w:val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2" w:type="dxa"/>
          </w:tcPr>
          <w:p w:rsidR="00CB7023" w:rsidRPr="00631ACD" w:rsidRDefault="00CB7023" w:rsidP="00FB513F">
            <w:pPr>
              <w:tabs>
                <w:tab w:val="right" w:leader="underscore" w:pos="9639"/>
              </w:tabs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1439" w:type="dxa"/>
          </w:tcPr>
          <w:p w:rsidR="00CB7023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64" w:type="dxa"/>
          </w:tcPr>
          <w:p w:rsidR="00CB7023" w:rsidRPr="00CB7023" w:rsidRDefault="00004EEA" w:rsidP="00FB513F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lang w:eastAsia="ru-RU"/>
              </w:rPr>
              <w:t>Контрольная работа</w:t>
            </w:r>
          </w:p>
        </w:tc>
      </w:tr>
      <w:tr w:rsidR="00CB7023" w:rsidRPr="00E069B6" w:rsidTr="00992FF8">
        <w:tc>
          <w:tcPr>
            <w:tcW w:w="6261" w:type="dxa"/>
            <w:gridSpan w:val="4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1439" w:type="dxa"/>
          </w:tcPr>
          <w:p w:rsidR="00CB7023" w:rsidRPr="002954A0" w:rsidRDefault="00CB7023" w:rsidP="00992FF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1764" w:type="dxa"/>
          </w:tcPr>
          <w:p w:rsidR="00CB7023" w:rsidRPr="00E069B6" w:rsidRDefault="00CB7023" w:rsidP="00992FF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</w:tr>
    </w:tbl>
    <w:p w:rsidR="003A4BD7" w:rsidRDefault="003A4BD7" w:rsidP="006A0764">
      <w:pPr>
        <w:jc w:val="center"/>
        <w:rPr>
          <w:bCs/>
          <w:i/>
          <w:color w:val="000000"/>
          <w:sz w:val="26"/>
          <w:szCs w:val="26"/>
        </w:rPr>
      </w:pPr>
    </w:p>
    <w:p w:rsidR="00235D08" w:rsidRDefault="000C7980" w:rsidP="000C7980">
      <w:pPr>
        <w:autoSpaceDE w:val="0"/>
        <w:autoSpaceDN w:val="0"/>
        <w:adjustRightInd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5.1</w:t>
      </w:r>
      <w:r w:rsidR="00235D08" w:rsidRPr="00A362E2">
        <w:rPr>
          <w:b/>
          <w:iCs/>
          <w:sz w:val="26"/>
          <w:szCs w:val="26"/>
        </w:rPr>
        <w:t xml:space="preserve"> Учебно-методические материалы для самостоятельной работы</w:t>
      </w:r>
    </w:p>
    <w:p w:rsidR="00423892" w:rsidRPr="00FB513F" w:rsidRDefault="00FB513F" w:rsidP="00FB513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B513F">
        <w:rPr>
          <w:sz w:val="26"/>
          <w:szCs w:val="26"/>
        </w:rPr>
        <w:t xml:space="preserve">Процессы и аппараты химической технологии [Электронный ресурс] : методические указания к самостоятельной работе / . — Электрон. текстовые </w:t>
      </w:r>
      <w:r w:rsidRPr="00FB513F">
        <w:rPr>
          <w:sz w:val="26"/>
          <w:szCs w:val="26"/>
        </w:rPr>
        <w:lastRenderedPageBreak/>
        <w:t xml:space="preserve">данные. — Казань: Казанский национальный исследовательский технологический университет, 2014. — 72 c. — 2227-8397. — Режим доступа: </w:t>
      </w:r>
      <w:hyperlink r:id="rId10" w:history="1">
        <w:r w:rsidRPr="0067350B">
          <w:rPr>
            <w:rStyle w:val="a8"/>
            <w:sz w:val="26"/>
            <w:szCs w:val="26"/>
          </w:rPr>
          <w:t>http://www.iprbookshop.ru/62571.html</w:t>
        </w:r>
      </w:hyperlink>
    </w:p>
    <w:p w:rsidR="00FB513F" w:rsidRDefault="00FB513F" w:rsidP="000C7980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6"/>
          <w:szCs w:val="26"/>
        </w:rPr>
      </w:pPr>
    </w:p>
    <w:p w:rsidR="00235D08" w:rsidRDefault="000C7980" w:rsidP="000C7980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5.2</w:t>
      </w:r>
      <w:r w:rsidR="00235D08" w:rsidRPr="00A362E2">
        <w:rPr>
          <w:b/>
          <w:iCs/>
          <w:sz w:val="26"/>
          <w:szCs w:val="26"/>
        </w:rPr>
        <w:t xml:space="preserve"> Темы, выносимые на самостоятельное изучение</w:t>
      </w:r>
    </w:p>
    <w:p w:rsidR="00F456C5" w:rsidRPr="00401A8A" w:rsidRDefault="00EC2D4C" w:rsidP="00F456C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401A8A">
        <w:rPr>
          <w:i/>
          <w:iCs/>
          <w:sz w:val="26"/>
          <w:szCs w:val="26"/>
        </w:rPr>
        <w:t xml:space="preserve">Раздел </w:t>
      </w:r>
      <w:r w:rsidR="00A119EF" w:rsidRPr="00401A8A">
        <w:rPr>
          <w:i/>
          <w:iCs/>
          <w:sz w:val="26"/>
          <w:szCs w:val="26"/>
        </w:rPr>
        <w:t>1</w:t>
      </w:r>
      <w:r w:rsidR="00235D08" w:rsidRPr="00401A8A">
        <w:rPr>
          <w:i/>
          <w:iCs/>
          <w:sz w:val="26"/>
          <w:szCs w:val="26"/>
        </w:rPr>
        <w:t xml:space="preserve">. </w:t>
      </w:r>
      <w:r w:rsidR="008B6DCA" w:rsidRPr="008B6DCA">
        <w:rPr>
          <w:sz w:val="26"/>
          <w:szCs w:val="26"/>
        </w:rPr>
        <w:t>Основные понятия и законы, принципы оптимизации процессов</w:t>
      </w:r>
    </w:p>
    <w:p w:rsidR="00D35E2A" w:rsidRDefault="00A119EF" w:rsidP="00F456C5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Тема: </w:t>
      </w:r>
      <w:r w:rsidR="008B6DCA">
        <w:rPr>
          <w:sz w:val="26"/>
          <w:szCs w:val="26"/>
        </w:rPr>
        <w:t>Теория подобия</w:t>
      </w:r>
    </w:p>
    <w:p w:rsidR="00D35E2A" w:rsidRPr="00401A8A" w:rsidRDefault="00D35E2A" w:rsidP="00F456C5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 w:rsidRPr="00401A8A">
        <w:rPr>
          <w:i/>
          <w:iCs/>
          <w:sz w:val="26"/>
          <w:szCs w:val="26"/>
        </w:rPr>
        <w:t xml:space="preserve">Раздел </w:t>
      </w:r>
      <w:r w:rsidR="00A119EF" w:rsidRPr="00401A8A">
        <w:rPr>
          <w:i/>
          <w:iCs/>
          <w:sz w:val="26"/>
          <w:szCs w:val="26"/>
        </w:rPr>
        <w:t>2</w:t>
      </w:r>
      <w:r w:rsidRPr="00401A8A">
        <w:rPr>
          <w:i/>
          <w:iCs/>
          <w:sz w:val="26"/>
          <w:szCs w:val="26"/>
        </w:rPr>
        <w:t>.</w:t>
      </w:r>
      <w:r w:rsidR="008B6DCA" w:rsidRPr="008B6DCA">
        <w:rPr>
          <w:sz w:val="26"/>
          <w:szCs w:val="26"/>
        </w:rPr>
        <w:t>Механические процессы</w:t>
      </w:r>
    </w:p>
    <w:p w:rsidR="008B6DCA" w:rsidRDefault="008B6DCA" w:rsidP="00F456C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Темы</w:t>
      </w:r>
      <w:r w:rsidR="00A119EF">
        <w:rPr>
          <w:sz w:val="26"/>
          <w:szCs w:val="26"/>
        </w:rPr>
        <w:t>:</w:t>
      </w:r>
    </w:p>
    <w:p w:rsidR="00D35E2A" w:rsidRDefault="008B6DCA" w:rsidP="00F456C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смешивание твердых сыпучих материалов</w:t>
      </w:r>
      <w:r w:rsidR="00CB7023">
        <w:rPr>
          <w:sz w:val="26"/>
          <w:szCs w:val="26"/>
        </w:rPr>
        <w:t>;</w:t>
      </w:r>
    </w:p>
    <w:p w:rsidR="005F55D1" w:rsidRDefault="005F55D1" w:rsidP="00B25D40">
      <w:pPr>
        <w:pStyle w:val="afc"/>
      </w:pPr>
    </w:p>
    <w:p w:rsidR="00A119EF" w:rsidRPr="00401A8A" w:rsidRDefault="00A119EF" w:rsidP="00A119EF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 w:rsidRPr="00401A8A">
        <w:rPr>
          <w:i/>
          <w:iCs/>
          <w:sz w:val="26"/>
          <w:szCs w:val="26"/>
        </w:rPr>
        <w:t>Раздел 3.</w:t>
      </w:r>
      <w:r w:rsidR="00CB7023" w:rsidRPr="00CB7023">
        <w:rPr>
          <w:sz w:val="26"/>
          <w:szCs w:val="26"/>
        </w:rPr>
        <w:t>Гидромеханические процессы</w:t>
      </w:r>
    </w:p>
    <w:p w:rsidR="00670814" w:rsidRDefault="00A119EF" w:rsidP="00A119E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0C7980">
        <w:rPr>
          <w:sz w:val="26"/>
          <w:szCs w:val="26"/>
        </w:rPr>
        <w:t>Тем</w:t>
      </w:r>
      <w:r w:rsidR="00670814">
        <w:rPr>
          <w:sz w:val="26"/>
          <w:szCs w:val="26"/>
        </w:rPr>
        <w:t>а: Процессы циркуляционного перемешивания и оборудование для их проведения</w:t>
      </w:r>
    </w:p>
    <w:p w:rsidR="00CB7023" w:rsidRDefault="00CB7023" w:rsidP="00A119E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CB7023" w:rsidRPr="00401A8A" w:rsidRDefault="00CB7023" w:rsidP="00CB7023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 w:rsidRPr="00401A8A">
        <w:rPr>
          <w:i/>
          <w:iCs/>
          <w:sz w:val="26"/>
          <w:szCs w:val="26"/>
        </w:rPr>
        <w:t xml:space="preserve">Раздел </w:t>
      </w:r>
      <w:r>
        <w:rPr>
          <w:i/>
          <w:iCs/>
          <w:sz w:val="26"/>
          <w:szCs w:val="26"/>
        </w:rPr>
        <w:t>4</w:t>
      </w:r>
      <w:r w:rsidRPr="00401A8A">
        <w:rPr>
          <w:i/>
          <w:iCs/>
          <w:sz w:val="26"/>
          <w:szCs w:val="26"/>
        </w:rPr>
        <w:t>.</w:t>
      </w:r>
      <w:r w:rsidRPr="00AD2006">
        <w:t>Теплообменные процессы</w:t>
      </w:r>
    </w:p>
    <w:p w:rsidR="00CB7023" w:rsidRDefault="00670814" w:rsidP="00CB7023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6"/>
          <w:szCs w:val="26"/>
        </w:rPr>
      </w:pPr>
      <w:r w:rsidRPr="000C7980">
        <w:rPr>
          <w:sz w:val="26"/>
          <w:szCs w:val="26"/>
        </w:rPr>
        <w:t>Тем</w:t>
      </w:r>
      <w:r>
        <w:rPr>
          <w:sz w:val="26"/>
          <w:szCs w:val="26"/>
        </w:rPr>
        <w:t>а: Определение «температурных напоров» в теплообменных аппаратах различных конструкций</w:t>
      </w:r>
    </w:p>
    <w:p w:rsidR="00CB7023" w:rsidRDefault="00CB7023" w:rsidP="00CB7023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6"/>
          <w:szCs w:val="26"/>
        </w:rPr>
      </w:pPr>
    </w:p>
    <w:p w:rsidR="00CB7023" w:rsidRPr="00401A8A" w:rsidRDefault="00CB7023" w:rsidP="00CB7023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 w:rsidRPr="00401A8A">
        <w:rPr>
          <w:i/>
          <w:iCs/>
          <w:sz w:val="26"/>
          <w:szCs w:val="26"/>
        </w:rPr>
        <w:t xml:space="preserve">Раздел </w:t>
      </w:r>
      <w:r>
        <w:rPr>
          <w:i/>
          <w:iCs/>
          <w:sz w:val="26"/>
          <w:szCs w:val="26"/>
        </w:rPr>
        <w:t>5</w:t>
      </w:r>
      <w:r w:rsidRPr="00401A8A">
        <w:rPr>
          <w:i/>
          <w:iCs/>
          <w:sz w:val="26"/>
          <w:szCs w:val="26"/>
        </w:rPr>
        <w:t>.</w:t>
      </w:r>
      <w:r w:rsidRPr="00AD2006">
        <w:t>Массообменные процессы</w:t>
      </w:r>
    </w:p>
    <w:p w:rsidR="00CB7023" w:rsidRPr="00D35E2A" w:rsidRDefault="00670814" w:rsidP="00A119EF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  <w:r w:rsidRPr="000C7980">
        <w:rPr>
          <w:sz w:val="26"/>
          <w:szCs w:val="26"/>
        </w:rPr>
        <w:t>Тем</w:t>
      </w:r>
      <w:r>
        <w:rPr>
          <w:sz w:val="26"/>
          <w:szCs w:val="26"/>
        </w:rPr>
        <w:t>а: Оборудование для проведения процессов ректификации</w:t>
      </w:r>
    </w:p>
    <w:p w:rsidR="00A119EF" w:rsidRPr="00354F16" w:rsidRDefault="00A119EF" w:rsidP="00B25D40">
      <w:pPr>
        <w:pStyle w:val="afc"/>
      </w:pPr>
    </w:p>
    <w:p w:rsidR="00113031" w:rsidRDefault="00B25D40" w:rsidP="00B25D40">
      <w:pPr>
        <w:autoSpaceDE w:val="0"/>
        <w:autoSpaceDN w:val="0"/>
        <w:adjustRightInd w:val="0"/>
        <w:spacing w:line="276" w:lineRule="auto"/>
        <w:rPr>
          <w:b/>
          <w:iCs/>
          <w:color w:val="000000" w:themeColor="text1"/>
          <w:sz w:val="26"/>
          <w:szCs w:val="26"/>
        </w:rPr>
      </w:pPr>
      <w:r w:rsidRPr="002B7F90">
        <w:rPr>
          <w:b/>
          <w:iCs/>
          <w:color w:val="000000" w:themeColor="text1"/>
          <w:sz w:val="26"/>
          <w:szCs w:val="26"/>
        </w:rPr>
        <w:t xml:space="preserve">5.3 </w:t>
      </w:r>
      <w:bookmarkStart w:id="13" w:name="_Hlk502045477"/>
      <w:r w:rsidR="00113031" w:rsidRPr="002B7F90">
        <w:rPr>
          <w:b/>
          <w:iCs/>
          <w:color w:val="000000" w:themeColor="text1"/>
          <w:sz w:val="26"/>
          <w:szCs w:val="26"/>
        </w:rPr>
        <w:t>Тем</w:t>
      </w:r>
      <w:r w:rsidR="00A119EF">
        <w:rPr>
          <w:b/>
          <w:iCs/>
          <w:color w:val="000000" w:themeColor="text1"/>
          <w:sz w:val="26"/>
          <w:szCs w:val="26"/>
        </w:rPr>
        <w:t xml:space="preserve">ы </w:t>
      </w:r>
      <w:r w:rsidR="00CB7023">
        <w:rPr>
          <w:b/>
          <w:iCs/>
          <w:color w:val="000000" w:themeColor="text1"/>
          <w:sz w:val="26"/>
          <w:szCs w:val="26"/>
        </w:rPr>
        <w:t>вариативных задач</w:t>
      </w:r>
      <w:r w:rsidR="00F50914">
        <w:rPr>
          <w:b/>
          <w:iCs/>
          <w:color w:val="000000" w:themeColor="text1"/>
          <w:sz w:val="26"/>
          <w:szCs w:val="26"/>
        </w:rPr>
        <w:t xml:space="preserve"> (очная форма обучения)</w:t>
      </w:r>
    </w:p>
    <w:p w:rsidR="00670814" w:rsidRDefault="00670814" w:rsidP="00A119EF"/>
    <w:p w:rsidR="00F50914" w:rsidRPr="00670814" w:rsidRDefault="00670814" w:rsidP="00A119EF">
      <w:r w:rsidRPr="00670814">
        <w:t>Расчет вальцевой сушилки</w:t>
      </w:r>
      <w:r w:rsidR="00831035">
        <w:t>.</w:t>
      </w:r>
    </w:p>
    <w:p w:rsidR="00670814" w:rsidRPr="00670814" w:rsidRDefault="00670814" w:rsidP="00A119EF">
      <w:r w:rsidRPr="00670814">
        <w:t>Расчет барабанного грохота</w:t>
      </w:r>
      <w:r w:rsidR="00831035">
        <w:t>.</w:t>
      </w:r>
    </w:p>
    <w:p w:rsidR="00670814" w:rsidRPr="00670814" w:rsidRDefault="00670814" w:rsidP="00670814">
      <w:r w:rsidRPr="00670814">
        <w:t xml:space="preserve">Расчет </w:t>
      </w:r>
      <w:r w:rsidR="008B219D">
        <w:t>сменной пропускной способностиемкости дл</w:t>
      </w:r>
      <w:r w:rsidR="000F23B0">
        <w:t>я хранения молока</w:t>
      </w:r>
    </w:p>
    <w:p w:rsidR="00670814" w:rsidRPr="00670814" w:rsidRDefault="00670814" w:rsidP="00670814">
      <w:r w:rsidRPr="00670814">
        <w:t>Расчет остойника</w:t>
      </w:r>
      <w:r w:rsidR="00831035">
        <w:t>.</w:t>
      </w:r>
    </w:p>
    <w:p w:rsidR="00670814" w:rsidRPr="00670814" w:rsidRDefault="00670814" w:rsidP="00670814">
      <w:r w:rsidRPr="00670814">
        <w:t>Расчет фильтр</w:t>
      </w:r>
      <w:r w:rsidR="00274371">
        <w:t>-пресса</w:t>
      </w:r>
      <w:r w:rsidR="00831035">
        <w:t>.</w:t>
      </w:r>
    </w:p>
    <w:p w:rsidR="00670814" w:rsidRPr="00670814" w:rsidRDefault="00670814" w:rsidP="00A119EF">
      <w:r w:rsidRPr="00670814">
        <w:t>Расчет теплообменника типа «труба в трубе»</w:t>
      </w:r>
      <w:r w:rsidR="00831035">
        <w:t>.</w:t>
      </w:r>
    </w:p>
    <w:p w:rsidR="00670814" w:rsidRPr="00670814" w:rsidRDefault="00670814" w:rsidP="00A119EF">
      <w:r w:rsidRPr="00670814">
        <w:t xml:space="preserve">Расчет </w:t>
      </w:r>
      <w:r w:rsidR="00F46ABB">
        <w:t>потерь теплоты</w:t>
      </w:r>
      <w:r w:rsidR="00831035">
        <w:t>.</w:t>
      </w:r>
    </w:p>
    <w:p w:rsidR="00670814" w:rsidRDefault="00670814" w:rsidP="00A119EF">
      <w:pPr>
        <w:rPr>
          <w:sz w:val="26"/>
          <w:szCs w:val="26"/>
        </w:rPr>
      </w:pPr>
      <w:r>
        <w:rPr>
          <w:sz w:val="26"/>
          <w:szCs w:val="26"/>
        </w:rPr>
        <w:t xml:space="preserve">Расчет </w:t>
      </w:r>
      <w:r w:rsidR="00F46ABB">
        <w:rPr>
          <w:sz w:val="26"/>
          <w:szCs w:val="26"/>
        </w:rPr>
        <w:t>коэффициентов тепло</w:t>
      </w:r>
      <w:r w:rsidR="003D296E">
        <w:rPr>
          <w:sz w:val="26"/>
          <w:szCs w:val="26"/>
        </w:rPr>
        <w:t>пере</w:t>
      </w:r>
      <w:r w:rsidR="00F46ABB">
        <w:rPr>
          <w:sz w:val="26"/>
          <w:szCs w:val="26"/>
        </w:rPr>
        <w:t>дачи</w:t>
      </w:r>
      <w:r w:rsidR="00831035">
        <w:rPr>
          <w:sz w:val="26"/>
          <w:szCs w:val="26"/>
        </w:rPr>
        <w:t>.</w:t>
      </w:r>
    </w:p>
    <w:p w:rsidR="00670814" w:rsidRDefault="00F46ABB" w:rsidP="00A119EF">
      <w:pPr>
        <w:rPr>
          <w:b/>
          <w:i/>
        </w:rPr>
      </w:pPr>
      <w:r>
        <w:rPr>
          <w:sz w:val="26"/>
          <w:szCs w:val="26"/>
        </w:rPr>
        <w:t>Расчет средней разности температур</w:t>
      </w:r>
      <w:r w:rsidR="00831035">
        <w:rPr>
          <w:sz w:val="26"/>
          <w:szCs w:val="26"/>
        </w:rPr>
        <w:t>.</w:t>
      </w:r>
    </w:p>
    <w:bookmarkEnd w:id="13"/>
    <w:p w:rsidR="00113031" w:rsidRDefault="00113031" w:rsidP="00B25D40">
      <w:pPr>
        <w:autoSpaceDE w:val="0"/>
        <w:autoSpaceDN w:val="0"/>
        <w:adjustRightInd w:val="0"/>
        <w:spacing w:line="276" w:lineRule="auto"/>
        <w:rPr>
          <w:b/>
          <w:iCs/>
          <w:color w:val="FF0000"/>
          <w:sz w:val="26"/>
          <w:szCs w:val="26"/>
        </w:rPr>
      </w:pPr>
    </w:p>
    <w:p w:rsidR="00235D08" w:rsidRPr="0015751B" w:rsidRDefault="000B4CBB" w:rsidP="00B25D40">
      <w:pPr>
        <w:autoSpaceDE w:val="0"/>
        <w:autoSpaceDN w:val="0"/>
        <w:adjustRightInd w:val="0"/>
        <w:spacing w:line="276" w:lineRule="auto"/>
        <w:rPr>
          <w:b/>
          <w:iCs/>
          <w:color w:val="000000" w:themeColor="text1"/>
          <w:sz w:val="26"/>
          <w:szCs w:val="26"/>
        </w:rPr>
      </w:pPr>
      <w:r w:rsidRPr="0015751B">
        <w:rPr>
          <w:b/>
          <w:iCs/>
          <w:color w:val="000000" w:themeColor="text1"/>
          <w:sz w:val="26"/>
          <w:szCs w:val="26"/>
        </w:rPr>
        <w:t xml:space="preserve">5.4 </w:t>
      </w:r>
      <w:r w:rsidR="00CB3A5F" w:rsidRPr="0015751B">
        <w:rPr>
          <w:b/>
          <w:iCs/>
          <w:color w:val="000000" w:themeColor="text1"/>
          <w:sz w:val="26"/>
          <w:szCs w:val="26"/>
        </w:rPr>
        <w:t>Темы</w:t>
      </w:r>
      <w:r w:rsidR="00F50914">
        <w:rPr>
          <w:b/>
          <w:iCs/>
          <w:color w:val="000000" w:themeColor="text1"/>
          <w:sz w:val="26"/>
          <w:szCs w:val="26"/>
        </w:rPr>
        <w:t xml:space="preserve">контрольных </w:t>
      </w:r>
      <w:r w:rsidR="00CB7023">
        <w:rPr>
          <w:b/>
          <w:iCs/>
          <w:color w:val="000000" w:themeColor="text1"/>
          <w:sz w:val="26"/>
          <w:szCs w:val="26"/>
        </w:rPr>
        <w:t>работ</w:t>
      </w:r>
      <w:r w:rsidRPr="0015751B">
        <w:rPr>
          <w:b/>
          <w:iCs/>
          <w:color w:val="000000" w:themeColor="text1"/>
          <w:sz w:val="26"/>
          <w:szCs w:val="26"/>
        </w:rPr>
        <w:t xml:space="preserve"> (заочная форма обучения)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Моделирование и подобие процессов пищевой технологии.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Расчет тепломассообменных аппаратов с учетом фактора масштабного перехода.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Классификация неоднородных систем.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Методы разделения.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Материальный баланс процессов разделения.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Отстаивание под действием гравитационного поля.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Отстаивание под действием центробежных сил.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Оборудование для отстаивания и осаждения.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Виды фильтрования.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Движущая сила и скорость процесса фильтрования.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Оборудование для фильтрования.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lastRenderedPageBreak/>
        <w:t>Гравитационная очистка газов.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Очистка газов под действием инерционных и центробежных сил.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Фильтрование газов через пористые перегородки.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Мокрая очистка газов.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Перемешивание жидких сред.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Перемешивание пластичных масс.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Перемешивание сыпучих материалов.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Перемешивание.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Устройство теплообменной аппаратуры.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Кинетика массопередачи. Движущая сила массообменных процессов.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Абсорбция.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Физические основы абсорбции.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Материальный баланс и кинетические закономерности абсорбции.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Конструкции абсорберов.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Схемы ректификационных установок.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Экстракция в системе жидкость-жидкость.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Схемы и конструкции экстракторов.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Экстракция в системе твердое тело-жидкость.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Характеристика и области применения адсорберов.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Адсорберы и схемы адсорбционных установок.</w:t>
      </w:r>
    </w:p>
    <w:p w:rsidR="00DB1DB1" w:rsidRPr="0081123C" w:rsidRDefault="00DB1DB1" w:rsidP="00811A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123C">
        <w:rPr>
          <w:sz w:val="26"/>
          <w:szCs w:val="26"/>
        </w:rPr>
        <w:t>Конструкции сушилок.</w:t>
      </w:r>
    </w:p>
    <w:p w:rsidR="00DB1DB1" w:rsidRDefault="00DB1DB1" w:rsidP="00AF1EE4">
      <w:pPr>
        <w:rPr>
          <w:b/>
          <w:bCs/>
          <w:sz w:val="26"/>
          <w:szCs w:val="26"/>
        </w:rPr>
      </w:pPr>
    </w:p>
    <w:p w:rsidR="00D71B6F" w:rsidRDefault="001736B1" w:rsidP="00AF1EE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 </w:t>
      </w:r>
      <w:r w:rsidR="00235D08" w:rsidRPr="0006459D">
        <w:rPr>
          <w:b/>
          <w:bCs/>
          <w:sz w:val="26"/>
          <w:szCs w:val="26"/>
        </w:rPr>
        <w:t xml:space="preserve">Фонд оценочных средств для проведения промежуточной аттестации обучающихся по дисциплине </w:t>
      </w:r>
    </w:p>
    <w:p w:rsidR="00235D08" w:rsidRPr="0006459D" w:rsidRDefault="00235D08" w:rsidP="00E54244">
      <w:pPr>
        <w:jc w:val="both"/>
        <w:rPr>
          <w:b/>
          <w:bCs/>
          <w:sz w:val="26"/>
          <w:szCs w:val="26"/>
        </w:rPr>
      </w:pPr>
    </w:p>
    <w:p w:rsidR="00235D08" w:rsidRDefault="00D71B6F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iCs/>
          <w:sz w:val="26"/>
          <w:szCs w:val="26"/>
        </w:rPr>
      </w:pPr>
      <w:r w:rsidRPr="009A0F92">
        <w:rPr>
          <w:b/>
          <w:iCs/>
          <w:sz w:val="26"/>
          <w:szCs w:val="26"/>
        </w:rPr>
        <w:t xml:space="preserve">6.1 </w:t>
      </w:r>
      <w:r w:rsidR="00235D08" w:rsidRPr="009A0F92">
        <w:rPr>
          <w:b/>
          <w:iCs/>
          <w:sz w:val="26"/>
          <w:szCs w:val="26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395"/>
        <w:gridCol w:w="1984"/>
        <w:gridCol w:w="2693"/>
      </w:tblGrid>
      <w:tr w:rsidR="0081123C" w:rsidRPr="00E069B6" w:rsidTr="00811AB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наименование оценочного средства</w:t>
            </w:r>
          </w:p>
        </w:tc>
      </w:tr>
      <w:tr w:rsidR="0081123C" w:rsidRPr="00E069B6" w:rsidTr="00811AB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9F6886" w:rsidRDefault="0081123C" w:rsidP="00E32F7A">
            <w:pPr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</w:rPr>
              <w:t>Основные понятия и законы, принципы оптимизации процессов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</w:t>
            </w:r>
          </w:p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(знать)</w:t>
            </w:r>
          </w:p>
          <w:p w:rsidR="0081123C" w:rsidRPr="00E069B6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123C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к </w:t>
            </w:r>
            <w:r w:rsidR="00C40929">
              <w:rPr>
                <w:sz w:val="23"/>
                <w:szCs w:val="23"/>
              </w:rPr>
              <w:t>собеседованию</w:t>
            </w:r>
            <w:r>
              <w:rPr>
                <w:sz w:val="23"/>
                <w:szCs w:val="23"/>
              </w:rPr>
              <w:t>,</w:t>
            </w:r>
          </w:p>
          <w:p w:rsidR="00811AB5" w:rsidRPr="00E069B6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</w:t>
            </w:r>
          </w:p>
        </w:tc>
      </w:tr>
      <w:tr w:rsidR="0081123C" w:rsidRPr="00E069B6" w:rsidTr="00811AB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9F6886" w:rsidRDefault="0081123C" w:rsidP="00E32F7A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Механические процессы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</w:t>
            </w:r>
          </w:p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0929" w:rsidRDefault="00C40929" w:rsidP="00C4092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</w:t>
            </w:r>
          </w:p>
          <w:p w:rsidR="00C40929" w:rsidRDefault="00C40929" w:rsidP="00DF13F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</w:t>
            </w:r>
            <w:r w:rsidR="00811AB5">
              <w:rPr>
                <w:sz w:val="23"/>
                <w:szCs w:val="23"/>
              </w:rPr>
              <w:t>,</w:t>
            </w:r>
            <w:r w:rsidR="003D43F4">
              <w:rPr>
                <w:sz w:val="23"/>
                <w:szCs w:val="23"/>
              </w:rPr>
              <w:t xml:space="preserve"> задания для контрольных работ, вариативные задачи</w:t>
            </w:r>
          </w:p>
        </w:tc>
      </w:tr>
      <w:tr w:rsidR="0081123C" w:rsidRPr="00E069B6" w:rsidTr="00811AB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1123C" w:rsidRPr="009F6886" w:rsidRDefault="0081123C" w:rsidP="00E32F7A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Гидромеханические процессы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</w:t>
            </w:r>
          </w:p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43F4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</w:t>
            </w:r>
          </w:p>
          <w:p w:rsidR="00811AB5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задания, задания для контрольных работ, вариативные задачи</w:t>
            </w:r>
          </w:p>
        </w:tc>
      </w:tr>
      <w:tr w:rsidR="0081123C" w:rsidRPr="00E069B6" w:rsidTr="00811AB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1123C" w:rsidRPr="009F6886" w:rsidRDefault="0081123C" w:rsidP="00E32F7A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Теплообменные процессы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</w:t>
            </w:r>
          </w:p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43F4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</w:t>
            </w:r>
          </w:p>
          <w:p w:rsidR="0081123C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задания, задания для контрольных работ, вариативные задачи</w:t>
            </w:r>
          </w:p>
        </w:tc>
      </w:tr>
      <w:tr w:rsidR="0081123C" w:rsidRPr="00E069B6" w:rsidTr="00811AB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23C" w:rsidRPr="00E069B6" w:rsidRDefault="0081123C" w:rsidP="00E32F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1123C" w:rsidRPr="009F6886" w:rsidRDefault="0081123C" w:rsidP="00E32F7A">
            <w:pPr>
              <w:pStyle w:val="15"/>
              <w:rPr>
                <w:rFonts w:ascii="Times New Roman" w:hAnsi="Times New Roman" w:cs="Times New Roman"/>
                <w:sz w:val="26"/>
                <w:szCs w:val="26"/>
              </w:rPr>
            </w:pPr>
            <w:r w:rsidRPr="003462CD">
              <w:rPr>
                <w:rFonts w:ascii="Times New Roman" w:hAnsi="Times New Roman"/>
                <w:sz w:val="28"/>
                <w:szCs w:val="28"/>
              </w:rPr>
              <w:t>Массообменные процессы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</w:t>
            </w:r>
          </w:p>
          <w:p w:rsidR="0081123C" w:rsidRDefault="0081123C" w:rsidP="00811A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43F4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</w:t>
            </w:r>
          </w:p>
          <w:p w:rsidR="0081123C" w:rsidRDefault="003D43F4" w:rsidP="003D43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тестовые задания, задания для контрольных работ, вариативные задачи</w:t>
            </w:r>
          </w:p>
        </w:tc>
      </w:tr>
    </w:tbl>
    <w:p w:rsidR="00992FF8" w:rsidRDefault="00992FF8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sz w:val="26"/>
          <w:szCs w:val="26"/>
        </w:rPr>
      </w:pPr>
    </w:p>
    <w:p w:rsidR="00235D08" w:rsidRPr="00D71B6F" w:rsidRDefault="00D71B6F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6.2 </w:t>
      </w:r>
      <w:r w:rsidR="00235D08" w:rsidRPr="00D71B6F">
        <w:rPr>
          <w:b/>
          <w:iCs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235D08" w:rsidRDefault="00235D08" w:rsidP="00235D08">
      <w:pPr>
        <w:rPr>
          <w:b/>
          <w:bCs/>
          <w:iCs/>
          <w:color w:val="FF0000"/>
          <w:sz w:val="26"/>
          <w:szCs w:val="2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2523"/>
        <w:gridCol w:w="312"/>
        <w:gridCol w:w="2239"/>
        <w:gridCol w:w="171"/>
        <w:gridCol w:w="2410"/>
      </w:tblGrid>
      <w:tr w:rsidR="00B025B3" w:rsidRPr="00E54244" w:rsidTr="00E32F7A">
        <w:tc>
          <w:tcPr>
            <w:tcW w:w="1838" w:type="dxa"/>
            <w:vMerge w:val="restart"/>
          </w:tcPr>
          <w:p w:rsidR="00B025B3" w:rsidRPr="00E54244" w:rsidRDefault="00B025B3" w:rsidP="00E32F7A">
            <w:pPr>
              <w:jc w:val="center"/>
              <w:rPr>
                <w:b/>
              </w:rPr>
            </w:pPr>
            <w:r w:rsidRPr="00E54244">
              <w:rPr>
                <w:b/>
                <w:bCs/>
                <w:color w:val="000000"/>
                <w:kern w:val="24"/>
              </w:rPr>
              <w:t>Показатель оценивания</w:t>
            </w:r>
          </w:p>
        </w:tc>
        <w:tc>
          <w:tcPr>
            <w:tcW w:w="7655" w:type="dxa"/>
            <w:gridSpan w:val="5"/>
          </w:tcPr>
          <w:p w:rsidR="00B025B3" w:rsidRPr="00E54244" w:rsidRDefault="00B025B3" w:rsidP="00E32F7A">
            <w:pPr>
              <w:jc w:val="center"/>
              <w:rPr>
                <w:b/>
              </w:rPr>
            </w:pPr>
            <w:r w:rsidRPr="00E54244">
              <w:rPr>
                <w:b/>
                <w:bCs/>
                <w:iCs/>
              </w:rPr>
              <w:t>Критерий оценивания</w:t>
            </w:r>
          </w:p>
        </w:tc>
      </w:tr>
      <w:tr w:rsidR="00B025B3" w:rsidRPr="00E54244" w:rsidTr="00E32F7A">
        <w:tc>
          <w:tcPr>
            <w:tcW w:w="1838" w:type="dxa"/>
            <w:vMerge/>
          </w:tcPr>
          <w:p w:rsidR="00B025B3" w:rsidRPr="00E54244" w:rsidRDefault="00B025B3" w:rsidP="00E32F7A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B025B3" w:rsidRPr="00E54244" w:rsidRDefault="00B025B3" w:rsidP="00E32F7A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Достаточный уровень </w:t>
            </w:r>
            <w:r w:rsidRPr="00E54244">
              <w:rPr>
                <w:b/>
                <w:i/>
              </w:rPr>
              <w:t>(удовлетворительно)</w:t>
            </w:r>
          </w:p>
        </w:tc>
        <w:tc>
          <w:tcPr>
            <w:tcW w:w="2410" w:type="dxa"/>
            <w:gridSpan w:val="2"/>
          </w:tcPr>
          <w:p w:rsidR="00B025B3" w:rsidRPr="00E54244" w:rsidRDefault="00B025B3" w:rsidP="00E32F7A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Средний уровень </w:t>
            </w:r>
            <w:r w:rsidRPr="00E54244">
              <w:rPr>
                <w:b/>
                <w:i/>
              </w:rPr>
              <w:t>(хорошо)</w:t>
            </w:r>
          </w:p>
        </w:tc>
        <w:tc>
          <w:tcPr>
            <w:tcW w:w="2410" w:type="dxa"/>
          </w:tcPr>
          <w:p w:rsidR="00B025B3" w:rsidRPr="00E54244" w:rsidRDefault="00B025B3" w:rsidP="00E32F7A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Высокий уровень </w:t>
            </w:r>
            <w:r w:rsidRPr="00E54244">
              <w:rPr>
                <w:b/>
                <w:i/>
              </w:rPr>
              <w:t>(отлично)</w:t>
            </w:r>
          </w:p>
        </w:tc>
      </w:tr>
      <w:tr w:rsidR="00B025B3" w:rsidRPr="0052144F" w:rsidTr="00E32F7A">
        <w:tc>
          <w:tcPr>
            <w:tcW w:w="9493" w:type="dxa"/>
            <w:gridSpan w:val="6"/>
          </w:tcPr>
          <w:p w:rsidR="00B025B3" w:rsidRPr="0052144F" w:rsidRDefault="00B025B3" w:rsidP="00B025B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ПК-8 </w:t>
            </w:r>
            <w:r w:rsidR="0019548E">
              <w:rPr>
                <w:sz w:val="26"/>
                <w:szCs w:val="26"/>
              </w:rPr>
              <w:t xml:space="preserve">- </w:t>
            </w:r>
            <w:r w:rsidR="0019548E" w:rsidRPr="00F11536">
              <w:rPr>
                <w:sz w:val="26"/>
                <w:szCs w:val="26"/>
              </w:rPr>
              <w:t>готовностью эксплуатировать технологическое оборудование для переработки сельскохозяйственного сырья</w:t>
            </w:r>
          </w:p>
        </w:tc>
      </w:tr>
      <w:tr w:rsidR="00B025B3" w:rsidRPr="00F678FC" w:rsidTr="00E32F7A">
        <w:tc>
          <w:tcPr>
            <w:tcW w:w="1838" w:type="dxa"/>
          </w:tcPr>
          <w:p w:rsidR="00B025B3" w:rsidRPr="00F678FC" w:rsidRDefault="00B025B3" w:rsidP="00E32F7A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Знать:</w:t>
            </w:r>
          </w:p>
          <w:p w:rsidR="00B025B3" w:rsidRPr="00F678FC" w:rsidRDefault="00B025B3" w:rsidP="00E32F7A">
            <w:pPr>
              <w:ind w:left="34" w:firstLine="2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23" w:type="dxa"/>
          </w:tcPr>
          <w:p w:rsidR="00B025B3" w:rsidRPr="00F678FC" w:rsidRDefault="0019548E" w:rsidP="0019548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</w:t>
            </w:r>
            <w:r w:rsidRPr="00F11536">
              <w:rPr>
                <w:sz w:val="26"/>
                <w:szCs w:val="26"/>
              </w:rPr>
              <w:t xml:space="preserve">  виды  </w:t>
            </w:r>
            <w:r>
              <w:rPr>
                <w:sz w:val="26"/>
                <w:szCs w:val="26"/>
              </w:rPr>
              <w:t xml:space="preserve">отечественного </w:t>
            </w:r>
            <w:r w:rsidRPr="00F11536">
              <w:rPr>
                <w:sz w:val="26"/>
                <w:szCs w:val="26"/>
              </w:rPr>
              <w:t>технологического оборудования  и  процессы,  происходящие при переработке сельскохозяйственного сырья</w:t>
            </w:r>
          </w:p>
        </w:tc>
        <w:tc>
          <w:tcPr>
            <w:tcW w:w="255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</w:t>
            </w:r>
            <w:r w:rsidRPr="00F11536">
              <w:rPr>
                <w:sz w:val="26"/>
                <w:szCs w:val="26"/>
              </w:rPr>
              <w:t xml:space="preserve">  виды  технологического оборудования  и  процессы,  происходящие при переработке сельскохозяйственного сырья</w:t>
            </w:r>
          </w:p>
        </w:tc>
        <w:tc>
          <w:tcPr>
            <w:tcW w:w="258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различные  виды  технологического оборудования  и  процессы,  происходящие при переработке сельскохозяйственного сырья</w:t>
            </w:r>
          </w:p>
        </w:tc>
      </w:tr>
      <w:tr w:rsidR="00B025B3" w:rsidRPr="00F678FC" w:rsidTr="00E32F7A">
        <w:tc>
          <w:tcPr>
            <w:tcW w:w="1838" w:type="dxa"/>
          </w:tcPr>
          <w:p w:rsidR="00B025B3" w:rsidRPr="00F678FC" w:rsidRDefault="00B025B3" w:rsidP="00E32F7A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>Уметь:</w:t>
            </w:r>
          </w:p>
        </w:tc>
        <w:tc>
          <w:tcPr>
            <w:tcW w:w="2523" w:type="dxa"/>
          </w:tcPr>
          <w:p w:rsidR="00B025B3" w:rsidRPr="00F678FC" w:rsidRDefault="0019548E" w:rsidP="00E32F7A">
            <w:pPr>
              <w:rPr>
                <w:color w:val="000000" w:themeColor="text1"/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рассчи</w:t>
            </w:r>
            <w:r>
              <w:rPr>
                <w:sz w:val="26"/>
                <w:szCs w:val="26"/>
              </w:rPr>
              <w:t>тыват</w:t>
            </w:r>
            <w:r w:rsidRPr="00F11536">
              <w:rPr>
                <w:sz w:val="26"/>
                <w:szCs w:val="26"/>
              </w:rPr>
              <w:t>ь режимы  технологических процессов</w:t>
            </w:r>
            <w:r>
              <w:rPr>
                <w:sz w:val="26"/>
                <w:szCs w:val="26"/>
              </w:rPr>
              <w:t xml:space="preserve"> без учета технологических потерь, используя приближенные методы расчета</w:t>
            </w:r>
          </w:p>
        </w:tc>
        <w:tc>
          <w:tcPr>
            <w:tcW w:w="255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рассчи</w:t>
            </w:r>
            <w:r>
              <w:rPr>
                <w:sz w:val="26"/>
                <w:szCs w:val="26"/>
              </w:rPr>
              <w:t>тыват</w:t>
            </w:r>
            <w:r w:rsidRPr="00F11536">
              <w:rPr>
                <w:sz w:val="26"/>
                <w:szCs w:val="26"/>
              </w:rPr>
              <w:t>ь режимы  технологических процессов</w:t>
            </w:r>
            <w:r>
              <w:rPr>
                <w:sz w:val="26"/>
                <w:szCs w:val="26"/>
              </w:rPr>
              <w:t xml:space="preserve"> без учета технологических потерь</w:t>
            </w:r>
          </w:p>
        </w:tc>
        <w:tc>
          <w:tcPr>
            <w:tcW w:w="258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11536">
              <w:rPr>
                <w:sz w:val="26"/>
                <w:szCs w:val="26"/>
              </w:rPr>
              <w:t>рассчи</w:t>
            </w:r>
            <w:r>
              <w:rPr>
                <w:sz w:val="26"/>
                <w:szCs w:val="26"/>
              </w:rPr>
              <w:t>тыват</w:t>
            </w:r>
            <w:r w:rsidRPr="00F11536">
              <w:rPr>
                <w:sz w:val="26"/>
                <w:szCs w:val="26"/>
              </w:rPr>
              <w:t>ь режимы  технологических процессов</w:t>
            </w:r>
          </w:p>
        </w:tc>
      </w:tr>
      <w:tr w:rsidR="00B025B3" w:rsidRPr="00F678FC" w:rsidTr="00E32F7A">
        <w:tc>
          <w:tcPr>
            <w:tcW w:w="1838" w:type="dxa"/>
          </w:tcPr>
          <w:p w:rsidR="00B025B3" w:rsidRPr="00F678FC" w:rsidRDefault="00B025B3" w:rsidP="00E32F7A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>Владеть:</w:t>
            </w:r>
          </w:p>
        </w:tc>
        <w:tc>
          <w:tcPr>
            <w:tcW w:w="2523" w:type="dxa"/>
          </w:tcPr>
          <w:p w:rsidR="00B025B3" w:rsidRPr="000F473E" w:rsidRDefault="0019548E" w:rsidP="00105DAA">
            <w:pPr>
              <w:rPr>
                <w:sz w:val="26"/>
                <w:szCs w:val="26"/>
              </w:rPr>
            </w:pPr>
            <w:r w:rsidRPr="000F473E">
              <w:rPr>
                <w:sz w:val="28"/>
                <w:szCs w:val="28"/>
                <w:lang w:eastAsia="he-IL" w:bidi="he-IL"/>
              </w:rPr>
              <w:t xml:space="preserve">способностями выбора методов рациональной эксплуатации </w:t>
            </w:r>
            <w:r w:rsidR="00105DAA" w:rsidRPr="000F473E">
              <w:rPr>
                <w:sz w:val="28"/>
                <w:szCs w:val="28"/>
                <w:lang w:eastAsia="he-IL" w:bidi="he-IL"/>
              </w:rPr>
              <w:t xml:space="preserve">отечественного </w:t>
            </w:r>
            <w:r w:rsidRPr="000F473E">
              <w:rPr>
                <w:sz w:val="28"/>
                <w:szCs w:val="28"/>
                <w:lang w:eastAsia="he-IL" w:bidi="he-IL"/>
              </w:rPr>
              <w:t xml:space="preserve">технологического оборудования для </w:t>
            </w:r>
            <w:r w:rsidRPr="000F473E">
              <w:rPr>
                <w:sz w:val="26"/>
                <w:szCs w:val="26"/>
              </w:rPr>
              <w:t>переработки сельскохозяйственного сырья</w:t>
            </w:r>
          </w:p>
        </w:tc>
        <w:tc>
          <w:tcPr>
            <w:tcW w:w="255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>
              <w:rPr>
                <w:sz w:val="28"/>
                <w:szCs w:val="28"/>
                <w:lang w:eastAsia="he-IL" w:bidi="he-IL"/>
              </w:rPr>
              <w:t>способностями выбора</w:t>
            </w:r>
            <w:r w:rsidRPr="003462CD">
              <w:rPr>
                <w:sz w:val="28"/>
                <w:szCs w:val="28"/>
                <w:lang w:eastAsia="he-IL" w:bidi="he-IL"/>
              </w:rPr>
              <w:t xml:space="preserve"> метод</w:t>
            </w:r>
            <w:r>
              <w:rPr>
                <w:sz w:val="28"/>
                <w:szCs w:val="28"/>
                <w:lang w:eastAsia="he-IL" w:bidi="he-IL"/>
              </w:rPr>
              <w:t xml:space="preserve">ов рациональнойэксплуатации технологического </w:t>
            </w:r>
            <w:r w:rsidRPr="003462CD">
              <w:rPr>
                <w:sz w:val="28"/>
                <w:szCs w:val="28"/>
                <w:lang w:eastAsia="he-IL" w:bidi="he-IL"/>
              </w:rPr>
              <w:t>оборудования</w:t>
            </w:r>
            <w:r>
              <w:rPr>
                <w:sz w:val="28"/>
                <w:szCs w:val="28"/>
                <w:lang w:eastAsia="he-IL" w:bidi="he-IL"/>
              </w:rPr>
              <w:t xml:space="preserve"> для </w:t>
            </w:r>
            <w:r w:rsidRPr="00F11536">
              <w:rPr>
                <w:sz w:val="26"/>
                <w:szCs w:val="26"/>
              </w:rPr>
              <w:t>переработки</w:t>
            </w:r>
            <w:r>
              <w:rPr>
                <w:sz w:val="26"/>
                <w:szCs w:val="26"/>
              </w:rPr>
              <w:t xml:space="preserve"> отдельных видов</w:t>
            </w:r>
            <w:r w:rsidRPr="00F11536">
              <w:rPr>
                <w:sz w:val="26"/>
                <w:szCs w:val="26"/>
              </w:rPr>
              <w:t xml:space="preserve"> сельскохозяйственного сырья</w:t>
            </w:r>
          </w:p>
        </w:tc>
        <w:tc>
          <w:tcPr>
            <w:tcW w:w="2581" w:type="dxa"/>
            <w:gridSpan w:val="2"/>
          </w:tcPr>
          <w:p w:rsidR="00B025B3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>
              <w:rPr>
                <w:sz w:val="28"/>
                <w:szCs w:val="28"/>
                <w:lang w:eastAsia="he-IL" w:bidi="he-IL"/>
              </w:rPr>
              <w:t>способностями выбора</w:t>
            </w:r>
            <w:r w:rsidRPr="003462CD">
              <w:rPr>
                <w:sz w:val="28"/>
                <w:szCs w:val="28"/>
                <w:lang w:eastAsia="he-IL" w:bidi="he-IL"/>
              </w:rPr>
              <w:t xml:space="preserve"> метод</w:t>
            </w:r>
            <w:r>
              <w:rPr>
                <w:sz w:val="28"/>
                <w:szCs w:val="28"/>
                <w:lang w:eastAsia="he-IL" w:bidi="he-IL"/>
              </w:rPr>
              <w:t xml:space="preserve">ов рациональнойэксплуатации технологического </w:t>
            </w:r>
            <w:r w:rsidRPr="003462CD">
              <w:rPr>
                <w:sz w:val="28"/>
                <w:szCs w:val="28"/>
                <w:lang w:eastAsia="he-IL" w:bidi="he-IL"/>
              </w:rPr>
              <w:t>оборудования</w:t>
            </w:r>
            <w:r>
              <w:rPr>
                <w:sz w:val="28"/>
                <w:szCs w:val="28"/>
                <w:lang w:eastAsia="he-IL" w:bidi="he-IL"/>
              </w:rPr>
              <w:t xml:space="preserve"> для </w:t>
            </w:r>
            <w:r w:rsidRPr="00F11536">
              <w:rPr>
                <w:sz w:val="26"/>
                <w:szCs w:val="26"/>
              </w:rPr>
              <w:t>переработки сельскохозяйственного сырья</w:t>
            </w:r>
            <w:r>
              <w:rPr>
                <w:sz w:val="26"/>
                <w:szCs w:val="26"/>
              </w:rPr>
              <w:t>.</w:t>
            </w:r>
          </w:p>
        </w:tc>
      </w:tr>
      <w:tr w:rsidR="0019548E" w:rsidRPr="00F678FC" w:rsidTr="00E32F7A">
        <w:tc>
          <w:tcPr>
            <w:tcW w:w="9493" w:type="dxa"/>
            <w:gridSpan w:val="6"/>
          </w:tcPr>
          <w:p w:rsidR="0019548E" w:rsidRPr="00F678FC" w:rsidRDefault="0019548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ПК-10</w:t>
            </w:r>
            <w:r>
              <w:rPr>
                <w:sz w:val="26"/>
                <w:szCs w:val="26"/>
              </w:rPr>
              <w:t xml:space="preserve">- </w:t>
            </w:r>
            <w:r w:rsidRPr="00F11536">
              <w:rPr>
                <w:sz w:val="26"/>
                <w:szCs w:val="26"/>
              </w:rPr>
              <w:t>готовностью использовать механические и автоматические устройства при производстве и переработке продукции растениеводства и животноводства</w:t>
            </w:r>
          </w:p>
        </w:tc>
      </w:tr>
      <w:tr w:rsidR="000F473E" w:rsidRPr="00F678FC" w:rsidTr="00E32F7A">
        <w:tc>
          <w:tcPr>
            <w:tcW w:w="1838" w:type="dxa"/>
          </w:tcPr>
          <w:p w:rsidR="000F473E" w:rsidRPr="00F678FC" w:rsidRDefault="000F473E" w:rsidP="00E32F7A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Знать:</w:t>
            </w:r>
          </w:p>
          <w:p w:rsidR="000F473E" w:rsidRPr="00F678FC" w:rsidRDefault="000F473E" w:rsidP="00E32F7A">
            <w:pPr>
              <w:ind w:left="34" w:firstLine="2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23" w:type="dxa"/>
          </w:tcPr>
          <w:p w:rsidR="000F473E" w:rsidRPr="00F678FC" w:rsidRDefault="000F473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D3C49">
              <w:rPr>
                <w:sz w:val="26"/>
                <w:szCs w:val="26"/>
              </w:rPr>
              <w:t>основные виды механических устройств, используемых при</w:t>
            </w:r>
            <w:r w:rsidRPr="00F11536">
              <w:rPr>
                <w:sz w:val="26"/>
                <w:szCs w:val="26"/>
              </w:rPr>
              <w:t xml:space="preserve">производстве и </w:t>
            </w:r>
            <w:r w:rsidRPr="00F11536">
              <w:rPr>
                <w:sz w:val="26"/>
                <w:szCs w:val="26"/>
              </w:rPr>
              <w:lastRenderedPageBreak/>
              <w:t>переработке продукции растениеводства и животноводства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gridSpan w:val="2"/>
          </w:tcPr>
          <w:p w:rsidR="000F473E" w:rsidRPr="00F678FC" w:rsidRDefault="000F473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D3C49">
              <w:rPr>
                <w:sz w:val="26"/>
                <w:szCs w:val="26"/>
              </w:rPr>
              <w:lastRenderedPageBreak/>
              <w:t>основные виды механических устройств, используемых при</w:t>
            </w:r>
            <w:r w:rsidRPr="00F11536">
              <w:rPr>
                <w:sz w:val="26"/>
                <w:szCs w:val="26"/>
              </w:rPr>
              <w:t xml:space="preserve">производстве и </w:t>
            </w:r>
            <w:r w:rsidRPr="00F11536">
              <w:rPr>
                <w:sz w:val="26"/>
                <w:szCs w:val="26"/>
              </w:rPr>
              <w:lastRenderedPageBreak/>
              <w:t>переработке продукции растениеводства и животноводства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81" w:type="dxa"/>
            <w:gridSpan w:val="2"/>
          </w:tcPr>
          <w:p w:rsidR="000F473E" w:rsidRPr="00F678FC" w:rsidRDefault="000F473E" w:rsidP="00E32F7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FD3C49">
              <w:rPr>
                <w:sz w:val="26"/>
                <w:szCs w:val="26"/>
              </w:rPr>
              <w:lastRenderedPageBreak/>
              <w:t>основные виды механических устройств, используемых при</w:t>
            </w:r>
            <w:r w:rsidRPr="00F11536">
              <w:rPr>
                <w:sz w:val="26"/>
                <w:szCs w:val="26"/>
              </w:rPr>
              <w:t xml:space="preserve">производстве и </w:t>
            </w:r>
            <w:r w:rsidRPr="00F11536">
              <w:rPr>
                <w:sz w:val="26"/>
                <w:szCs w:val="26"/>
              </w:rPr>
              <w:lastRenderedPageBreak/>
              <w:t>переработке продукции растениеводства и животноводства</w:t>
            </w:r>
            <w:r>
              <w:rPr>
                <w:sz w:val="26"/>
                <w:szCs w:val="26"/>
              </w:rPr>
              <w:t>.</w:t>
            </w:r>
          </w:p>
        </w:tc>
      </w:tr>
      <w:tr w:rsidR="000F473E" w:rsidRPr="00F678FC" w:rsidTr="00E32F7A">
        <w:tc>
          <w:tcPr>
            <w:tcW w:w="1838" w:type="dxa"/>
          </w:tcPr>
          <w:p w:rsidR="000F473E" w:rsidRPr="00F678FC" w:rsidRDefault="000F473E" w:rsidP="00E32F7A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Уметь:</w:t>
            </w:r>
          </w:p>
        </w:tc>
        <w:tc>
          <w:tcPr>
            <w:tcW w:w="2523" w:type="dxa"/>
          </w:tcPr>
          <w:p w:rsidR="000F473E" w:rsidRPr="00FD3C49" w:rsidRDefault="000F473E" w:rsidP="000F473E">
            <w:pPr>
              <w:ind w:left="34"/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  <w:lang w:eastAsia="he-IL" w:bidi="he-IL"/>
              </w:rPr>
              <w:t>Рассчитывать</w:t>
            </w:r>
            <w:r>
              <w:rPr>
                <w:sz w:val="28"/>
                <w:szCs w:val="28"/>
                <w:lang w:eastAsia="he-IL" w:bidi="he-IL"/>
              </w:rPr>
              <w:t xml:space="preserve"> основные</w:t>
            </w:r>
            <w:r w:rsidRPr="003462CD">
              <w:rPr>
                <w:sz w:val="28"/>
                <w:szCs w:val="28"/>
                <w:lang w:eastAsia="he-IL" w:bidi="he-IL"/>
              </w:rPr>
              <w:t xml:space="preserve"> режимы технологических процессов</w:t>
            </w:r>
          </w:p>
        </w:tc>
        <w:tc>
          <w:tcPr>
            <w:tcW w:w="2551" w:type="dxa"/>
            <w:gridSpan w:val="2"/>
          </w:tcPr>
          <w:p w:rsidR="000F473E" w:rsidRPr="00FD3C49" w:rsidRDefault="000F473E" w:rsidP="00F778AE">
            <w:pPr>
              <w:ind w:left="34"/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  <w:lang w:eastAsia="he-IL" w:bidi="he-IL"/>
              </w:rPr>
              <w:t xml:space="preserve">рассчитывать </w:t>
            </w:r>
            <w:r>
              <w:rPr>
                <w:sz w:val="28"/>
                <w:szCs w:val="28"/>
                <w:lang w:eastAsia="he-IL" w:bidi="he-IL"/>
              </w:rPr>
              <w:t xml:space="preserve">все </w:t>
            </w:r>
            <w:r w:rsidRPr="003462CD">
              <w:rPr>
                <w:sz w:val="28"/>
                <w:szCs w:val="28"/>
                <w:lang w:eastAsia="he-IL" w:bidi="he-IL"/>
              </w:rPr>
              <w:t xml:space="preserve">режимы технологических процессов, </w:t>
            </w:r>
            <w:r>
              <w:rPr>
                <w:sz w:val="28"/>
                <w:szCs w:val="28"/>
                <w:lang w:eastAsia="he-IL" w:bidi="he-IL"/>
              </w:rPr>
              <w:t>без использования справочной</w:t>
            </w:r>
            <w:r w:rsidRPr="003462CD">
              <w:rPr>
                <w:sz w:val="28"/>
                <w:szCs w:val="28"/>
                <w:lang w:eastAsia="he-IL" w:bidi="he-IL"/>
              </w:rPr>
              <w:t xml:space="preserve"> литератур</w:t>
            </w:r>
            <w:r>
              <w:rPr>
                <w:sz w:val="28"/>
                <w:szCs w:val="28"/>
                <w:lang w:eastAsia="he-IL" w:bidi="he-IL"/>
              </w:rPr>
              <w:t>ы.</w:t>
            </w:r>
          </w:p>
        </w:tc>
        <w:tc>
          <w:tcPr>
            <w:tcW w:w="2581" w:type="dxa"/>
            <w:gridSpan w:val="2"/>
          </w:tcPr>
          <w:p w:rsidR="000F473E" w:rsidRPr="00FD3C49" w:rsidRDefault="000F473E" w:rsidP="00E32F7A">
            <w:pPr>
              <w:ind w:left="34"/>
              <w:rPr>
                <w:sz w:val="26"/>
                <w:szCs w:val="26"/>
              </w:rPr>
            </w:pPr>
            <w:r w:rsidRPr="003462CD">
              <w:rPr>
                <w:sz w:val="28"/>
                <w:szCs w:val="28"/>
                <w:lang w:eastAsia="he-IL" w:bidi="he-IL"/>
              </w:rPr>
              <w:t>рассчитывать режимы технологических процессов, используя справочную литературу</w:t>
            </w:r>
            <w:r>
              <w:rPr>
                <w:sz w:val="28"/>
                <w:szCs w:val="28"/>
                <w:lang w:eastAsia="he-IL" w:bidi="he-IL"/>
              </w:rPr>
              <w:t>.</w:t>
            </w:r>
          </w:p>
        </w:tc>
      </w:tr>
      <w:tr w:rsidR="000F473E" w:rsidRPr="00F678FC" w:rsidTr="00E32F7A">
        <w:tc>
          <w:tcPr>
            <w:tcW w:w="1838" w:type="dxa"/>
          </w:tcPr>
          <w:p w:rsidR="000F473E" w:rsidRPr="00F678FC" w:rsidRDefault="000F473E" w:rsidP="00E32F7A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</w:rPr>
              <w:t>Владеть:</w:t>
            </w:r>
          </w:p>
        </w:tc>
        <w:tc>
          <w:tcPr>
            <w:tcW w:w="2523" w:type="dxa"/>
          </w:tcPr>
          <w:p w:rsidR="001335B5" w:rsidRPr="001335B5" w:rsidRDefault="001335B5" w:rsidP="001335B5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1335B5">
              <w:rPr>
                <w:sz w:val="28"/>
                <w:szCs w:val="28"/>
              </w:rPr>
              <w:t>методами  выбора машин и аппаратов с различными конструктивными особенностями</w:t>
            </w:r>
          </w:p>
          <w:p w:rsidR="000F473E" w:rsidRPr="00F678FC" w:rsidRDefault="001335B5" w:rsidP="001335B5">
            <w:pPr>
              <w:rPr>
                <w:color w:val="000000" w:themeColor="text1"/>
                <w:sz w:val="26"/>
                <w:szCs w:val="26"/>
              </w:rPr>
            </w:pPr>
            <w:r w:rsidRPr="001335B5">
              <w:rPr>
                <w:sz w:val="26"/>
                <w:szCs w:val="26"/>
              </w:rPr>
              <w:t>для осуществления основных процессов переработки продукции растениеводства и животноводства</w:t>
            </w:r>
          </w:p>
        </w:tc>
        <w:tc>
          <w:tcPr>
            <w:tcW w:w="2551" w:type="dxa"/>
            <w:gridSpan w:val="2"/>
          </w:tcPr>
          <w:p w:rsidR="001335B5" w:rsidRPr="001335B5" w:rsidRDefault="001335B5" w:rsidP="001335B5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1335B5">
              <w:rPr>
                <w:sz w:val="28"/>
                <w:szCs w:val="28"/>
              </w:rPr>
              <w:t>методами  выбора машин и аппаратов с различными конструктивными особенностями</w:t>
            </w:r>
          </w:p>
          <w:p w:rsidR="000F473E" w:rsidRPr="00F678FC" w:rsidRDefault="001335B5" w:rsidP="001335B5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1335B5">
              <w:rPr>
                <w:sz w:val="26"/>
                <w:szCs w:val="26"/>
              </w:rPr>
              <w:t>для осуществления основных процессов переработки плодов и овощей, продукции растениеводства и животноводства</w:t>
            </w:r>
          </w:p>
        </w:tc>
        <w:tc>
          <w:tcPr>
            <w:tcW w:w="2581" w:type="dxa"/>
            <w:gridSpan w:val="2"/>
          </w:tcPr>
          <w:p w:rsidR="000F473E" w:rsidRDefault="000F473E" w:rsidP="0019548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методами </w:t>
            </w:r>
            <w:r w:rsidRPr="00F94204">
              <w:rPr>
                <w:sz w:val="28"/>
                <w:szCs w:val="28"/>
              </w:rPr>
              <w:t xml:space="preserve"> выбора</w:t>
            </w:r>
            <w:r>
              <w:rPr>
                <w:sz w:val="28"/>
                <w:szCs w:val="28"/>
              </w:rPr>
              <w:t xml:space="preserve"> машин и</w:t>
            </w:r>
            <w:r w:rsidRPr="00F94204">
              <w:rPr>
                <w:sz w:val="28"/>
                <w:szCs w:val="28"/>
              </w:rPr>
              <w:t xml:space="preserve"> аппаратов с различными конструктивными особенностями</w:t>
            </w:r>
          </w:p>
          <w:p w:rsidR="000F473E" w:rsidRPr="003462CD" w:rsidRDefault="000F473E" w:rsidP="0019548E">
            <w:pPr>
              <w:ind w:left="34"/>
              <w:rPr>
                <w:sz w:val="28"/>
                <w:szCs w:val="28"/>
                <w:lang w:eastAsia="he-IL" w:bidi="he-IL"/>
              </w:rPr>
            </w:pPr>
            <w:r>
              <w:rPr>
                <w:sz w:val="26"/>
                <w:szCs w:val="26"/>
              </w:rPr>
              <w:t xml:space="preserve">для осуществления процессов </w:t>
            </w:r>
            <w:r w:rsidRPr="00CF32DD">
              <w:rPr>
                <w:sz w:val="26"/>
                <w:szCs w:val="26"/>
              </w:rPr>
              <w:t>хранения и переработки плодов и овощей, продукции растениеводства и животноводства</w:t>
            </w:r>
          </w:p>
        </w:tc>
      </w:tr>
    </w:tbl>
    <w:p w:rsidR="00B025B3" w:rsidRDefault="00B025B3" w:rsidP="00235D08"/>
    <w:p w:rsidR="00C90DB1" w:rsidRDefault="00C90DB1" w:rsidP="001736B1">
      <w:pPr>
        <w:rPr>
          <w:b/>
          <w:sz w:val="26"/>
          <w:szCs w:val="26"/>
        </w:rPr>
      </w:pPr>
    </w:p>
    <w:p w:rsidR="0019548E" w:rsidRDefault="0019548E" w:rsidP="001736B1">
      <w:pPr>
        <w:rPr>
          <w:b/>
          <w:sz w:val="26"/>
          <w:szCs w:val="26"/>
        </w:rPr>
      </w:pPr>
    </w:p>
    <w:p w:rsidR="009666E2" w:rsidRDefault="001736B1" w:rsidP="00EB78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6.2.1 </w:t>
      </w:r>
      <w:r w:rsidR="00235D08" w:rsidRPr="00417614">
        <w:rPr>
          <w:b/>
          <w:sz w:val="26"/>
          <w:szCs w:val="26"/>
        </w:rPr>
        <w:t>Шкалы оценивания</w:t>
      </w:r>
    </w:p>
    <w:p w:rsidR="002B1C61" w:rsidRDefault="002B1C61" w:rsidP="00EB7853">
      <w:pPr>
        <w:rPr>
          <w:b/>
          <w:sz w:val="26"/>
          <w:szCs w:val="26"/>
        </w:rPr>
      </w:pPr>
    </w:p>
    <w:p w:rsidR="00235D08" w:rsidRDefault="00B72057" w:rsidP="00235D08">
      <w:pPr>
        <w:autoSpaceDE w:val="0"/>
        <w:autoSpaceDN w:val="0"/>
        <w:adjustRightInd w:val="0"/>
        <w:spacing w:before="120" w:after="6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Ш</w:t>
      </w:r>
      <w:r w:rsidR="00235D08" w:rsidRPr="00AE7013">
        <w:rPr>
          <w:b/>
          <w:bCs/>
          <w:iCs/>
          <w:sz w:val="26"/>
          <w:szCs w:val="26"/>
        </w:rPr>
        <w:t>кала оценивания зачета</w:t>
      </w:r>
    </w:p>
    <w:tbl>
      <w:tblPr>
        <w:tblW w:w="50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85"/>
        <w:gridCol w:w="7865"/>
      </w:tblGrid>
      <w:tr w:rsidR="00895C87" w:rsidRPr="00E036D5" w:rsidTr="00E32F7A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Оценка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Описание</w:t>
            </w:r>
          </w:p>
        </w:tc>
      </w:tr>
      <w:tr w:rsidR="00895C87" w:rsidRPr="00E036D5" w:rsidTr="00E32F7A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«Зачтено»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C5A61">
              <w:rPr>
                <w:sz w:val="26"/>
                <w:szCs w:val="26"/>
              </w:rPr>
              <w:t>тудент освоил прог</w:t>
            </w:r>
            <w:r>
              <w:rPr>
                <w:sz w:val="26"/>
                <w:szCs w:val="26"/>
              </w:rPr>
              <w:t>раммный материал всех разделов</w:t>
            </w:r>
            <w:r w:rsidRPr="001C5A61">
              <w:rPr>
                <w:sz w:val="26"/>
                <w:szCs w:val="26"/>
              </w:rPr>
              <w:t>, успешно прошел те</w:t>
            </w:r>
            <w:r>
              <w:rPr>
                <w:sz w:val="26"/>
                <w:szCs w:val="26"/>
              </w:rPr>
              <w:t>кущий кон</w:t>
            </w:r>
            <w:r w:rsidRPr="001C5A61">
              <w:rPr>
                <w:sz w:val="26"/>
                <w:szCs w:val="26"/>
              </w:rPr>
              <w:t>троль успеваемости по дисциплине, продемонстрировал индивидуальные знания, умениями и навыки практической работы.</w:t>
            </w:r>
            <w:r>
              <w:rPr>
                <w:sz w:val="26"/>
                <w:szCs w:val="26"/>
              </w:rPr>
              <w:t xml:space="preserve"> Правильно ответил на 60 % и более тестовых заданий</w:t>
            </w:r>
          </w:p>
        </w:tc>
      </w:tr>
      <w:tr w:rsidR="00895C87" w:rsidRPr="008D3D96" w:rsidTr="00E32F7A">
        <w:tc>
          <w:tcPr>
            <w:tcW w:w="1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jc w:val="center"/>
              <w:rPr>
                <w:sz w:val="26"/>
                <w:szCs w:val="26"/>
              </w:rPr>
            </w:pPr>
            <w:r w:rsidRPr="00D10263">
              <w:rPr>
                <w:sz w:val="26"/>
                <w:szCs w:val="26"/>
              </w:rPr>
              <w:t>«Не зачтено»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5C87" w:rsidRPr="00D10263" w:rsidRDefault="00895C87" w:rsidP="00E32F7A">
            <w:pPr>
              <w:pStyle w:val="afc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C5A61">
              <w:rPr>
                <w:sz w:val="26"/>
                <w:szCs w:val="26"/>
              </w:rPr>
              <w:t>тудент не знает значительной части программного материала,</w:t>
            </w:r>
            <w:r>
              <w:rPr>
                <w:sz w:val="26"/>
                <w:szCs w:val="26"/>
              </w:rPr>
              <w:t xml:space="preserve"> допускает существенные ошибки, не прошел теку</w:t>
            </w:r>
            <w:r w:rsidRPr="001C5A61">
              <w:rPr>
                <w:sz w:val="26"/>
                <w:szCs w:val="26"/>
              </w:rPr>
              <w:t>щий контроль успеваемости, не в полной мере владеет необходи</w:t>
            </w:r>
            <w:r>
              <w:rPr>
                <w:sz w:val="26"/>
                <w:szCs w:val="26"/>
              </w:rPr>
              <w:t>мыми знаниями, умениями и навы</w:t>
            </w:r>
            <w:r w:rsidRPr="001C5A61">
              <w:rPr>
                <w:sz w:val="26"/>
                <w:szCs w:val="26"/>
              </w:rPr>
              <w:t xml:space="preserve">ками при </w:t>
            </w:r>
            <w:r>
              <w:rPr>
                <w:sz w:val="26"/>
                <w:szCs w:val="26"/>
              </w:rPr>
              <w:t>выполнении практических заданий</w:t>
            </w:r>
            <w:r w:rsidRPr="001C5A6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Правильно ответил на 59% и  менее тестовых заданий  </w:t>
            </w:r>
          </w:p>
        </w:tc>
      </w:tr>
    </w:tbl>
    <w:p w:rsidR="00426BE9" w:rsidRDefault="00426BE9" w:rsidP="00235D08">
      <w:pPr>
        <w:autoSpaceDE w:val="0"/>
        <w:autoSpaceDN w:val="0"/>
        <w:adjustRightInd w:val="0"/>
        <w:spacing w:before="120" w:after="60"/>
        <w:rPr>
          <w:b/>
          <w:bCs/>
          <w:iCs/>
          <w:sz w:val="26"/>
          <w:szCs w:val="26"/>
        </w:rPr>
      </w:pPr>
    </w:p>
    <w:p w:rsidR="00CD6272" w:rsidRDefault="00CD6272" w:rsidP="00235D08">
      <w:pPr>
        <w:autoSpaceDE w:val="0"/>
        <w:autoSpaceDN w:val="0"/>
        <w:adjustRightInd w:val="0"/>
        <w:spacing w:before="120" w:after="60"/>
        <w:rPr>
          <w:b/>
          <w:bCs/>
          <w:iCs/>
          <w:sz w:val="26"/>
          <w:szCs w:val="26"/>
        </w:rPr>
      </w:pPr>
    </w:p>
    <w:p w:rsidR="00CD6272" w:rsidRDefault="00CD6272" w:rsidP="00235D08">
      <w:pPr>
        <w:autoSpaceDE w:val="0"/>
        <w:autoSpaceDN w:val="0"/>
        <w:adjustRightInd w:val="0"/>
        <w:spacing w:before="120" w:after="60"/>
        <w:rPr>
          <w:b/>
          <w:bCs/>
          <w:iCs/>
          <w:sz w:val="26"/>
          <w:szCs w:val="26"/>
        </w:rPr>
      </w:pPr>
    </w:p>
    <w:p w:rsidR="00235D08" w:rsidRPr="00AE7013" w:rsidRDefault="00F35D93" w:rsidP="00235D08">
      <w:pPr>
        <w:autoSpaceDE w:val="0"/>
        <w:autoSpaceDN w:val="0"/>
        <w:adjustRightInd w:val="0"/>
        <w:spacing w:before="120" w:after="60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6.3</w:t>
      </w:r>
      <w:r w:rsidR="00235D08" w:rsidRPr="00AE7013">
        <w:rPr>
          <w:b/>
          <w:bCs/>
          <w:iCs/>
          <w:sz w:val="26"/>
          <w:szCs w:val="26"/>
        </w:rPr>
        <w:t xml:space="preserve"> Типовые контрол</w:t>
      </w:r>
      <w:r w:rsidR="00B72057">
        <w:rPr>
          <w:b/>
          <w:bCs/>
          <w:iCs/>
          <w:sz w:val="26"/>
          <w:szCs w:val="26"/>
        </w:rPr>
        <w:t>ьные задания или иные материалы</w:t>
      </w:r>
    </w:p>
    <w:p w:rsidR="00630886" w:rsidRDefault="00235D08" w:rsidP="00F35D93">
      <w:pPr>
        <w:ind w:firstLine="709"/>
        <w:rPr>
          <w:sz w:val="26"/>
          <w:szCs w:val="26"/>
        </w:rPr>
      </w:pPr>
      <w:r w:rsidRPr="00AE7013">
        <w:rPr>
          <w:sz w:val="26"/>
          <w:szCs w:val="26"/>
        </w:rPr>
        <w:t>Указаны в приложении 1.</w:t>
      </w:r>
    </w:p>
    <w:p w:rsidR="00895C87" w:rsidRDefault="00895C87" w:rsidP="00F35D93">
      <w:pPr>
        <w:ind w:firstLine="709"/>
        <w:rPr>
          <w:sz w:val="26"/>
          <w:szCs w:val="26"/>
        </w:rPr>
      </w:pPr>
    </w:p>
    <w:p w:rsidR="00235D08" w:rsidRDefault="00DE4D83" w:rsidP="004856F5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6.4 </w:t>
      </w:r>
      <w:r w:rsidR="00235D08" w:rsidRPr="00AE7013"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F12AB" w:rsidRDefault="005F12AB" w:rsidP="000B0D28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646CC" w:rsidRPr="00B94B2B" w:rsidRDefault="0049745A" w:rsidP="008D4E3B">
      <w:pPr>
        <w:ind w:firstLine="709"/>
        <w:jc w:val="center"/>
        <w:rPr>
          <w:b/>
          <w:i/>
          <w:sz w:val="26"/>
          <w:szCs w:val="26"/>
        </w:rPr>
      </w:pPr>
      <w:r w:rsidRPr="00B94B2B">
        <w:rPr>
          <w:b/>
          <w:i/>
          <w:sz w:val="26"/>
          <w:szCs w:val="26"/>
        </w:rPr>
        <w:t>Процедура оценивания зачета</w:t>
      </w:r>
    </w:p>
    <w:p w:rsidR="00B53F3C" w:rsidRPr="00B94B2B" w:rsidRDefault="00B53F3C" w:rsidP="008D4E3B">
      <w:pPr>
        <w:ind w:firstLine="709"/>
        <w:jc w:val="center"/>
        <w:rPr>
          <w:b/>
          <w:i/>
          <w:sz w:val="26"/>
          <w:szCs w:val="26"/>
        </w:rPr>
      </w:pPr>
    </w:p>
    <w:p w:rsidR="00895C87" w:rsidRPr="00E43F1E" w:rsidRDefault="00895C87" w:rsidP="00895C87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E43F1E">
        <w:rPr>
          <w:rFonts w:ascii="Times New Roman" w:hAnsi="Times New Roman" w:cs="Times New Roman"/>
          <w:sz w:val="26"/>
          <w:szCs w:val="26"/>
        </w:rPr>
        <w:t>При условии успешной защиты всех практических занятий, предусмотренных рабочей программой дисциплины, выставляется оценка «зачтено».</w:t>
      </w:r>
    </w:p>
    <w:p w:rsidR="00895C87" w:rsidRPr="00E43F1E" w:rsidRDefault="00895C87" w:rsidP="00895C87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bCs/>
          <w:iCs/>
          <w:sz w:val="26"/>
          <w:szCs w:val="26"/>
        </w:rPr>
      </w:pPr>
      <w:r w:rsidRPr="00E43F1E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Зачет - 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проводится в форме тестирования с использованием информационной системы управления (ИСУ ВУЗ). Процедура проведения зачета проводится в компьютерном классе. Преподаватель предоставляет студент номер и пароль от виртуального класса. Студент загружает виртуальный класс на сервере 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int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tsaa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E43F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указывая при этом свою фамилию, имя отчество и номер группы. При Сценарий предоставляет 30 тестовых задний. </w:t>
      </w:r>
    </w:p>
    <w:p w:rsidR="00895C87" w:rsidRPr="00E43F1E" w:rsidRDefault="00895C87" w:rsidP="00895C87">
      <w:pPr>
        <w:ind w:firstLine="709"/>
        <w:jc w:val="both"/>
        <w:rPr>
          <w:bCs/>
          <w:iCs/>
          <w:sz w:val="26"/>
          <w:szCs w:val="26"/>
        </w:rPr>
      </w:pPr>
      <w:r w:rsidRPr="00E43F1E">
        <w:rPr>
          <w:bCs/>
          <w:iCs/>
          <w:sz w:val="26"/>
          <w:szCs w:val="26"/>
        </w:rPr>
        <w:t xml:space="preserve">Отметка «зачтено» ставится, если студент правильно ответил на 60% и более тестовых заданий. </w:t>
      </w:r>
    </w:p>
    <w:p w:rsidR="00895C87" w:rsidRPr="00E43F1E" w:rsidRDefault="00895C87" w:rsidP="00895C87">
      <w:pPr>
        <w:ind w:firstLine="709"/>
        <w:jc w:val="both"/>
        <w:rPr>
          <w:bCs/>
          <w:iCs/>
          <w:sz w:val="26"/>
          <w:szCs w:val="26"/>
        </w:rPr>
      </w:pPr>
      <w:r w:rsidRPr="00E43F1E">
        <w:rPr>
          <w:bCs/>
          <w:iCs/>
          <w:sz w:val="26"/>
          <w:szCs w:val="26"/>
        </w:rPr>
        <w:t xml:space="preserve">Отметка «незачтено» ставится, если студент правильно ответил на 59 % и менее тестовых заданий. </w:t>
      </w:r>
    </w:p>
    <w:p w:rsidR="00B53F3C" w:rsidRPr="00D05938" w:rsidRDefault="00B53F3C" w:rsidP="006646CC">
      <w:pPr>
        <w:rPr>
          <w:sz w:val="26"/>
          <w:szCs w:val="26"/>
          <w:shd w:val="clear" w:color="auto" w:fill="FFFFFF"/>
        </w:rPr>
      </w:pPr>
    </w:p>
    <w:p w:rsidR="00235D08" w:rsidRDefault="00235D08" w:rsidP="00B53F3C">
      <w:pPr>
        <w:pStyle w:val="af4"/>
        <w:ind w:firstLine="708"/>
        <w:rPr>
          <w:b/>
          <w:sz w:val="26"/>
          <w:szCs w:val="26"/>
        </w:rPr>
      </w:pPr>
      <w:r w:rsidRPr="00D05938">
        <w:rPr>
          <w:b/>
          <w:sz w:val="26"/>
          <w:szCs w:val="26"/>
        </w:rPr>
        <w:t>7.Перечень основной и дополнительной учебной литературы, необходимой для освоения дисциплины</w:t>
      </w:r>
    </w:p>
    <w:p w:rsidR="00235D08" w:rsidRPr="00596113" w:rsidRDefault="00235D08" w:rsidP="005F5617">
      <w:pPr>
        <w:spacing w:line="276" w:lineRule="auto"/>
        <w:ind w:firstLine="348"/>
        <w:jc w:val="both"/>
        <w:rPr>
          <w:i/>
          <w:sz w:val="26"/>
          <w:szCs w:val="26"/>
        </w:rPr>
      </w:pPr>
      <w:r w:rsidRPr="00596113">
        <w:rPr>
          <w:i/>
          <w:sz w:val="26"/>
          <w:szCs w:val="26"/>
        </w:rPr>
        <w:t>а) основная литература</w:t>
      </w:r>
    </w:p>
    <w:p w:rsidR="00B53F3C" w:rsidRPr="002B042A" w:rsidRDefault="002B042A" w:rsidP="002B042A">
      <w:pPr>
        <w:ind w:firstLine="709"/>
        <w:jc w:val="both"/>
        <w:rPr>
          <w:color w:val="FF0000"/>
          <w:sz w:val="28"/>
          <w:szCs w:val="28"/>
        </w:rPr>
      </w:pPr>
      <w:r w:rsidRPr="002B042A">
        <w:rPr>
          <w:color w:val="000000"/>
          <w:sz w:val="28"/>
          <w:szCs w:val="28"/>
          <w:shd w:val="clear" w:color="auto" w:fill="FCFCFC"/>
        </w:rPr>
        <w:t xml:space="preserve">Вобликова Т.В. Процессы и аппараты пищевых производств [Электронный ресурс] : учебное пособие / Т.В. Вобликова, С.Н. Шлыков, А.В. Пермяков. — Электрон.текстовые данные. — Ставрополь: Ставропольский государственный аграрный университет, АГРУС, 2013. — 212 c. — 978-5-9596-0958-0. — Режим доступа: </w:t>
      </w:r>
      <w:hyperlink r:id="rId11" w:history="1">
        <w:r w:rsidRPr="002B042A">
          <w:rPr>
            <w:rStyle w:val="a8"/>
            <w:sz w:val="28"/>
            <w:szCs w:val="28"/>
            <w:shd w:val="clear" w:color="auto" w:fill="FCFCFC"/>
          </w:rPr>
          <w:t>http://www.iprbookshop.ru/47344.html</w:t>
        </w:r>
      </w:hyperlink>
      <w:r w:rsidR="00235D08" w:rsidRPr="002B042A">
        <w:rPr>
          <w:color w:val="FF0000"/>
          <w:sz w:val="28"/>
          <w:szCs w:val="28"/>
        </w:rPr>
        <w:tab/>
      </w:r>
    </w:p>
    <w:p w:rsidR="002B042A" w:rsidRPr="002B042A" w:rsidRDefault="002B042A" w:rsidP="002B042A">
      <w:pPr>
        <w:ind w:firstLine="709"/>
        <w:jc w:val="both"/>
        <w:rPr>
          <w:color w:val="FF0000"/>
          <w:sz w:val="28"/>
          <w:szCs w:val="28"/>
        </w:rPr>
      </w:pPr>
      <w:r w:rsidRPr="002B042A">
        <w:rPr>
          <w:color w:val="000000"/>
          <w:sz w:val="28"/>
          <w:szCs w:val="28"/>
          <w:shd w:val="clear" w:color="auto" w:fill="FCFCFC"/>
        </w:rPr>
        <w:t xml:space="preserve">Жуков В.И. Процессы и аппараты пищевых производств [Электронный ресурс] : учебное пособие / В.И. Жуков. — Электрон.текстовые данные. — Новосибирск: Новосибирский государственный технический университет, 2013. — 188 c. — 978-5-7782-2403-2. — Режим доступа: </w:t>
      </w:r>
      <w:hyperlink r:id="rId12" w:history="1">
        <w:r w:rsidRPr="002B042A">
          <w:rPr>
            <w:rStyle w:val="a8"/>
            <w:sz w:val="28"/>
            <w:szCs w:val="28"/>
            <w:shd w:val="clear" w:color="auto" w:fill="FCFCFC"/>
          </w:rPr>
          <w:t>http://www.iprbookshop.ru/45150.html</w:t>
        </w:r>
      </w:hyperlink>
    </w:p>
    <w:p w:rsidR="00CD6272" w:rsidRDefault="00235D08" w:rsidP="00CD6272">
      <w:pPr>
        <w:pStyle w:val="1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5617">
        <w:rPr>
          <w:rFonts w:ascii="Times New Roman" w:hAnsi="Times New Roman" w:cs="Times New Roman"/>
          <w:i/>
          <w:sz w:val="26"/>
          <w:szCs w:val="26"/>
        </w:rPr>
        <w:t xml:space="preserve">б) дополнительная литература </w:t>
      </w:r>
    </w:p>
    <w:p w:rsidR="002B042A" w:rsidRPr="002B042A" w:rsidRDefault="002B042A" w:rsidP="00CD6272">
      <w:pPr>
        <w:pStyle w:val="1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GoBack"/>
      <w:r w:rsidRPr="002B0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Г.В. Процессы и аппараты пищевых производств [Электронный ресурс] : краткий курс и лабораторные работы / Г.В. Алексеев. — Электрон.текстовые данные. — Саратов: Вузовское образование, 2013. — 73 c. — 2227-8397. — Режим доступа: </w:t>
      </w:r>
      <w:hyperlink r:id="rId13" w:history="1">
        <w:r w:rsidRPr="002B042A">
          <w:rPr>
            <w:rStyle w:val="a8"/>
            <w:rFonts w:ascii="Times New Roman" w:hAnsi="Times New Roman"/>
            <w:sz w:val="28"/>
            <w:szCs w:val="28"/>
          </w:rPr>
          <w:t>http://www.iprbookshop.ru/16902.html</w:t>
        </w:r>
      </w:hyperlink>
    </w:p>
    <w:p w:rsidR="002B042A" w:rsidRPr="002B042A" w:rsidRDefault="002B042A" w:rsidP="00CD6272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42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lastRenderedPageBreak/>
        <w:t xml:space="preserve">Слесарчук В.А. Оборудование пищевых производств [Электронный ресурс] : учебное пособие / В.А. Слесарчук. — Электрон.текстовые данные. — Минск: Республиканский институт профессионального образования (РИПО), 2015. — 372 c. — 978-985-503-457-6. — Режим доступа: </w:t>
      </w:r>
      <w:hyperlink r:id="rId14" w:history="1">
        <w:r w:rsidRPr="002B042A">
          <w:rPr>
            <w:rStyle w:val="a8"/>
            <w:rFonts w:ascii="Times New Roman" w:hAnsi="Times New Roman"/>
            <w:sz w:val="28"/>
            <w:szCs w:val="28"/>
            <w:shd w:val="clear" w:color="auto" w:fill="FCFCFC"/>
          </w:rPr>
          <w:t>http://www.iprbookshop.ru/67669.html</w:t>
        </w:r>
      </w:hyperlink>
    </w:p>
    <w:bookmarkEnd w:id="14"/>
    <w:p w:rsidR="00172819" w:rsidRPr="00C54A4B" w:rsidRDefault="00172819" w:rsidP="00C54A4B">
      <w:pPr>
        <w:jc w:val="both"/>
        <w:rPr>
          <w:sz w:val="26"/>
          <w:szCs w:val="26"/>
        </w:rPr>
      </w:pPr>
    </w:p>
    <w:p w:rsidR="00D551B3" w:rsidRPr="00AE7013" w:rsidRDefault="00D551B3" w:rsidP="00D551B3">
      <w:pPr>
        <w:pStyle w:val="af1"/>
        <w:tabs>
          <w:tab w:val="left" w:pos="567"/>
          <w:tab w:val="left" w:pos="993"/>
        </w:tabs>
        <w:ind w:left="0"/>
        <w:contextualSpacing/>
        <w:rPr>
          <w:b/>
          <w:sz w:val="26"/>
          <w:szCs w:val="26"/>
        </w:rPr>
      </w:pPr>
      <w:r w:rsidRPr="00AE7013">
        <w:rPr>
          <w:b/>
          <w:sz w:val="26"/>
          <w:szCs w:val="26"/>
        </w:rPr>
        <w:t>8. Перечень ресурсов информационно-телекоммуникационной сети "Интернет"</w:t>
      </w:r>
    </w:p>
    <w:p w:rsidR="00C54A4B" w:rsidRDefault="00900EAC" w:rsidP="00CD2939">
      <w:pPr>
        <w:pStyle w:val="afc"/>
      </w:pPr>
      <w:hyperlink r:id="rId15" w:history="1">
        <w:r w:rsidR="00EC0A58" w:rsidRPr="00167248">
          <w:rPr>
            <w:rStyle w:val="a8"/>
          </w:rPr>
          <w:t>http://mppnik.ru/</w:t>
        </w:r>
      </w:hyperlink>
      <w:r w:rsidR="00EC0A58">
        <w:t xml:space="preserve">  - Информационный портал «Пищевик».</w:t>
      </w:r>
    </w:p>
    <w:p w:rsidR="00EC0A58" w:rsidRPr="00EC0A58" w:rsidRDefault="00900EAC" w:rsidP="00EC0A58">
      <w:pPr>
        <w:pStyle w:val="afc"/>
        <w:rPr>
          <w:sz w:val="26"/>
          <w:szCs w:val="26"/>
        </w:rPr>
      </w:pPr>
      <w:hyperlink r:id="rId16" w:history="1">
        <w:r w:rsidR="00EC0A58" w:rsidRPr="00167248">
          <w:rPr>
            <w:rStyle w:val="a8"/>
            <w:sz w:val="26"/>
            <w:szCs w:val="26"/>
          </w:rPr>
          <w:t>http://processes.ihbt.ifmo.ru/</w:t>
        </w:r>
      </w:hyperlink>
      <w:r w:rsidR="00EC0A58">
        <w:rPr>
          <w:sz w:val="26"/>
          <w:szCs w:val="26"/>
        </w:rPr>
        <w:t xml:space="preserve"> - </w:t>
      </w:r>
      <w:r>
        <w:fldChar w:fldCharType="begin"/>
      </w:r>
      <w:r w:rsidR="00EC0A58">
        <w:instrText xml:space="preserve"> HYPERLINK "http://processes.ihbt.ifmo.ru/ru/" </w:instrText>
      </w:r>
      <w:r>
        <w:fldChar w:fldCharType="separate"/>
      </w:r>
      <w:r w:rsidR="00EC0A58" w:rsidRPr="00EC0A58">
        <w:t>Научный журнал НИУ ИТМО"Процессы и аппараты пищевых производств"</w:t>
      </w:r>
      <w:r w:rsidR="00EC0A58">
        <w:t>.</w:t>
      </w:r>
    </w:p>
    <w:p w:rsidR="00EC0A58" w:rsidRPr="00B53F3C" w:rsidRDefault="00900EAC" w:rsidP="00EC0A58">
      <w:pPr>
        <w:pStyle w:val="afc"/>
        <w:rPr>
          <w:sz w:val="26"/>
          <w:szCs w:val="26"/>
        </w:rPr>
      </w:pPr>
      <w:r>
        <w:fldChar w:fldCharType="end"/>
      </w:r>
    </w:p>
    <w:p w:rsidR="00235D08" w:rsidRDefault="00235D08" w:rsidP="00235D08">
      <w:pPr>
        <w:spacing w:line="276" w:lineRule="auto"/>
        <w:jc w:val="both"/>
        <w:rPr>
          <w:b/>
          <w:sz w:val="26"/>
          <w:szCs w:val="26"/>
        </w:rPr>
      </w:pPr>
      <w:r w:rsidRPr="0058428D">
        <w:rPr>
          <w:b/>
          <w:sz w:val="26"/>
          <w:szCs w:val="26"/>
        </w:rPr>
        <w:t>9. Методические указания для обучающихся по освоению дисциплины</w:t>
      </w:r>
    </w:p>
    <w:p w:rsidR="00CD2939" w:rsidRDefault="00CD2939" w:rsidP="00235D08">
      <w:pPr>
        <w:spacing w:line="276" w:lineRule="auto"/>
        <w:jc w:val="both"/>
        <w:rPr>
          <w:b/>
          <w:color w:val="FF0000"/>
          <w:sz w:val="26"/>
          <w:szCs w:val="26"/>
        </w:rPr>
      </w:pPr>
    </w:p>
    <w:p w:rsidR="001004E2" w:rsidRPr="001004E2" w:rsidRDefault="001004E2" w:rsidP="001004E2">
      <w:pPr>
        <w:suppressAutoHyphens w:val="0"/>
        <w:ind w:firstLine="709"/>
        <w:jc w:val="both"/>
        <w:rPr>
          <w:rFonts w:eastAsia="Calibri"/>
          <w:sz w:val="26"/>
          <w:szCs w:val="26"/>
        </w:rPr>
      </w:pPr>
      <w:r w:rsidRPr="001004E2">
        <w:rPr>
          <w:rFonts w:eastAsia="Calibri"/>
          <w:sz w:val="26"/>
          <w:szCs w:val="26"/>
        </w:rPr>
        <w:t xml:space="preserve">Остриков А.Н. Аттестационно-педагогические измерительные материалы для аттестации студентов по курсу «Процессы и аппараты пищевых производств» [Электронный ресурс] / А.Н. Остриков, В.С. Калинина, И.С. Наумченко. — Электрон.текстовые данные. — Воронеж: Воронежский государственный университет инженерных технологий, 2010. — 173 c. — 978-5-89448-788-5. — Режим доступа: </w:t>
      </w:r>
      <w:hyperlink r:id="rId17" w:history="1">
        <w:r w:rsidRPr="0067350B">
          <w:rPr>
            <w:rStyle w:val="a8"/>
            <w:rFonts w:eastAsia="Calibri"/>
            <w:sz w:val="26"/>
            <w:szCs w:val="26"/>
          </w:rPr>
          <w:t>http://www.iprbookshop.ru/27313.html</w:t>
        </w:r>
      </w:hyperlink>
      <w:r>
        <w:rPr>
          <w:rFonts w:eastAsia="Calibri"/>
          <w:sz w:val="26"/>
          <w:szCs w:val="26"/>
        </w:rPr>
        <w:t xml:space="preserve">. </w:t>
      </w:r>
    </w:p>
    <w:p w:rsidR="00FB2CD4" w:rsidRPr="00963F2E" w:rsidRDefault="00FB2CD4" w:rsidP="003F19F8">
      <w:pPr>
        <w:pStyle w:val="af1"/>
        <w:spacing w:line="276" w:lineRule="auto"/>
        <w:ind w:left="0"/>
        <w:jc w:val="both"/>
        <w:rPr>
          <w:i/>
          <w:iCs/>
          <w:color w:val="FF0000"/>
          <w:sz w:val="26"/>
          <w:szCs w:val="26"/>
        </w:rPr>
      </w:pPr>
    </w:p>
    <w:p w:rsidR="00235D08" w:rsidRDefault="00235D08" w:rsidP="00D551B3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50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EE0350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1004E2" w:rsidRPr="00FE27C3" w:rsidRDefault="001004E2" w:rsidP="001004E2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Информационно-справочная система </w:t>
      </w:r>
      <w:r w:rsidRPr="00FE27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 "Техэксперт: базовые нормативные документы"</w:t>
      </w:r>
    </w:p>
    <w:p w:rsidR="0024322D" w:rsidRPr="00012334" w:rsidRDefault="0024322D" w:rsidP="00B72057">
      <w:pPr>
        <w:pStyle w:val="1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51B3" w:rsidRDefault="00D551B3" w:rsidP="002960B1">
      <w:pPr>
        <w:rPr>
          <w:b/>
          <w:sz w:val="26"/>
          <w:szCs w:val="26"/>
        </w:rPr>
      </w:pPr>
      <w:r w:rsidRPr="00EE0350">
        <w:rPr>
          <w:b/>
          <w:sz w:val="26"/>
          <w:szCs w:val="26"/>
        </w:rPr>
        <w:t>11. Материально-техническое обесп</w:t>
      </w:r>
      <w:r w:rsidR="00C54A4B">
        <w:rPr>
          <w:b/>
          <w:sz w:val="26"/>
          <w:szCs w:val="26"/>
        </w:rPr>
        <w:t>е</w:t>
      </w:r>
      <w:r w:rsidRPr="00EE0350">
        <w:rPr>
          <w:b/>
          <w:sz w:val="26"/>
          <w:szCs w:val="26"/>
        </w:rPr>
        <w:t>чение дисциплины</w:t>
      </w:r>
    </w:p>
    <w:p w:rsidR="00B85B53" w:rsidRPr="00EE0350" w:rsidRDefault="00B85B53" w:rsidP="002960B1">
      <w:pPr>
        <w:rPr>
          <w:b/>
          <w:sz w:val="26"/>
          <w:szCs w:val="26"/>
        </w:rPr>
      </w:pPr>
    </w:p>
    <w:p w:rsidR="00F94E3A" w:rsidRPr="00D05938" w:rsidRDefault="00D551B3" w:rsidP="00B85B53">
      <w:pPr>
        <w:pStyle w:val="a2"/>
        <w:overflowPunct w:val="0"/>
        <w:autoSpaceDE w:val="0"/>
        <w:ind w:firstLine="709"/>
        <w:textAlignment w:val="baseline"/>
        <w:rPr>
          <w:sz w:val="26"/>
          <w:szCs w:val="26"/>
        </w:rPr>
      </w:pPr>
      <w:r w:rsidRPr="00D05938">
        <w:rPr>
          <w:sz w:val="26"/>
          <w:szCs w:val="26"/>
        </w:rPr>
        <w:t>Лекционные занятия: - комплект электронных презентац</w:t>
      </w:r>
      <w:r w:rsidR="00F94E3A" w:rsidRPr="00D05938">
        <w:rPr>
          <w:sz w:val="26"/>
          <w:szCs w:val="26"/>
        </w:rPr>
        <w:t xml:space="preserve">ий/слайдов, проводится в </w:t>
      </w:r>
      <w:r w:rsidR="0041251E" w:rsidRPr="00D05938">
        <w:rPr>
          <w:sz w:val="26"/>
          <w:szCs w:val="26"/>
        </w:rPr>
        <w:t xml:space="preserve">лекционных </w:t>
      </w:r>
      <w:r w:rsidR="00F94E3A" w:rsidRPr="00D05938">
        <w:rPr>
          <w:sz w:val="26"/>
          <w:szCs w:val="26"/>
        </w:rPr>
        <w:t>аудитори</w:t>
      </w:r>
      <w:r w:rsidR="0041251E" w:rsidRPr="00D05938">
        <w:rPr>
          <w:sz w:val="26"/>
          <w:szCs w:val="26"/>
        </w:rPr>
        <w:t>ях</w:t>
      </w:r>
      <w:r w:rsidR="00DD3F39" w:rsidRPr="00D05938">
        <w:rPr>
          <w:sz w:val="26"/>
          <w:szCs w:val="26"/>
        </w:rPr>
        <w:t xml:space="preserve">, </w:t>
      </w:r>
      <w:r w:rsidR="00F94E3A" w:rsidRPr="00D05938">
        <w:rPr>
          <w:sz w:val="26"/>
          <w:szCs w:val="26"/>
        </w:rPr>
        <w:t>оснащенн</w:t>
      </w:r>
      <w:r w:rsidR="00313DB6" w:rsidRPr="00D05938">
        <w:rPr>
          <w:sz w:val="26"/>
          <w:szCs w:val="26"/>
        </w:rPr>
        <w:t>ых</w:t>
      </w:r>
      <w:r w:rsidR="00F94E3A" w:rsidRPr="00D05938">
        <w:rPr>
          <w:sz w:val="26"/>
          <w:szCs w:val="26"/>
        </w:rPr>
        <w:t xml:space="preserve"> мультимедийным оборудованием</w:t>
      </w:r>
      <w:r w:rsidR="00D05938" w:rsidRPr="00D05938">
        <w:rPr>
          <w:lang w:val="en-US"/>
        </w:rPr>
        <w:t>PanasonicLB</w:t>
      </w:r>
      <w:r w:rsidR="00D05938" w:rsidRPr="00D05938">
        <w:t>55.</w:t>
      </w:r>
    </w:p>
    <w:p w:rsidR="0057431D" w:rsidRDefault="0041251E" w:rsidP="0057431D">
      <w:pPr>
        <w:ind w:firstLine="709"/>
        <w:jc w:val="both"/>
      </w:pPr>
      <w:r w:rsidRPr="0057431D">
        <w:rPr>
          <w:sz w:val="26"/>
          <w:szCs w:val="26"/>
        </w:rPr>
        <w:t>Практические занятия</w:t>
      </w:r>
      <w:r w:rsidR="00B85B53" w:rsidRPr="0057431D">
        <w:rPr>
          <w:sz w:val="26"/>
          <w:szCs w:val="26"/>
        </w:rPr>
        <w:t xml:space="preserve"> проводятся в </w:t>
      </w:r>
      <w:r w:rsidR="0057431D" w:rsidRPr="0057431D">
        <w:t>лаборатории механизации переработки продукции животноводства</w:t>
      </w:r>
      <w:r w:rsidR="0057431D">
        <w:t>.</w:t>
      </w:r>
    </w:p>
    <w:p w:rsidR="0057431D" w:rsidRDefault="0057431D" w:rsidP="0057431D">
      <w:pPr>
        <w:ind w:firstLine="709"/>
        <w:jc w:val="both"/>
      </w:pPr>
      <w:r>
        <w:t>Оснащенность лаборатории.</w:t>
      </w:r>
    </w:p>
    <w:p w:rsidR="0057431D" w:rsidRPr="0057431D" w:rsidRDefault="0057431D" w:rsidP="0057431D">
      <w:pPr>
        <w:ind w:firstLine="709"/>
        <w:jc w:val="both"/>
      </w:pPr>
      <w:r w:rsidRPr="00F074BE">
        <w:t>Волчок УКМ-10; куттер Л5-ФКМ; измельчитель специй Я2-ФЯУ; Фаршемешалка; Шприц гидравлический; шприц механический ШВН-25; Передвижная рама; стол для обвалки; стол для формовки колбасных изделий, холодильник.</w:t>
      </w:r>
    </w:p>
    <w:p w:rsidR="0057431D" w:rsidRPr="00F074BE" w:rsidRDefault="0057431D" w:rsidP="0057431D">
      <w:pPr>
        <w:ind w:firstLine="709"/>
        <w:jc w:val="both"/>
      </w:pPr>
      <w:r w:rsidRPr="00F074BE">
        <w:t>Холодильная установка 1МВВ-1-2; кондиционер AEG (R407 c /ACM - 12)HR; терморегулирующий вентиль ТРВ -2М; ребристотрубный испаритель ИРСН – 18; поршневой компрессор ФАК; холодильный агрегат ВС – 500 (2).</w:t>
      </w:r>
    </w:p>
    <w:p w:rsidR="006E0ED4" w:rsidRPr="00A67EA4" w:rsidRDefault="006E0ED4" w:rsidP="00A67EA4">
      <w:pPr>
        <w:pStyle w:val="a2"/>
        <w:overflowPunct w:val="0"/>
        <w:autoSpaceDE w:val="0"/>
        <w:textAlignment w:val="baseline"/>
        <w:rPr>
          <w:sz w:val="26"/>
          <w:szCs w:val="26"/>
        </w:rPr>
      </w:pPr>
    </w:p>
    <w:sectPr w:rsidR="006E0ED4" w:rsidRPr="00A67EA4" w:rsidSect="00C622A4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F68" w:rsidRDefault="00421F68" w:rsidP="001736B1">
      <w:r>
        <w:separator/>
      </w:r>
    </w:p>
  </w:endnote>
  <w:endnote w:type="continuationSeparator" w:id="1">
    <w:p w:rsidR="00421F68" w:rsidRDefault="00421F68" w:rsidP="0017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F68" w:rsidRDefault="00421F68" w:rsidP="001736B1">
      <w:r>
        <w:separator/>
      </w:r>
    </w:p>
  </w:footnote>
  <w:footnote w:type="continuationSeparator" w:id="1">
    <w:p w:rsidR="00421F68" w:rsidRDefault="00421F68" w:rsidP="00173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 w:hint="default"/>
      </w:rPr>
    </w:lvl>
  </w:abstractNum>
  <w:abstractNum w:abstractNumId="4">
    <w:nsid w:val="00000005"/>
    <w:multiLevelType w:val="singleLevel"/>
    <w:tmpl w:val="00000005"/>
    <w:name w:val="WW8Num6"/>
    <w:lvl w:ilvl="0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>
    <w:nsid w:val="03F6123C"/>
    <w:multiLevelType w:val="hybridMultilevel"/>
    <w:tmpl w:val="77FC978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07D640BE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86A28"/>
    <w:multiLevelType w:val="hybridMultilevel"/>
    <w:tmpl w:val="75C2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E1FBC"/>
    <w:multiLevelType w:val="hybridMultilevel"/>
    <w:tmpl w:val="FE9A1A56"/>
    <w:lvl w:ilvl="0" w:tplc="E7A686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707946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530D9D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16517"/>
    <w:multiLevelType w:val="hybridMultilevel"/>
    <w:tmpl w:val="D5CA5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192E68"/>
    <w:multiLevelType w:val="hybridMultilevel"/>
    <w:tmpl w:val="059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91E88"/>
    <w:multiLevelType w:val="hybridMultilevel"/>
    <w:tmpl w:val="DB60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32AA8"/>
    <w:multiLevelType w:val="hybridMultilevel"/>
    <w:tmpl w:val="5824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03BEC"/>
    <w:multiLevelType w:val="multilevel"/>
    <w:tmpl w:val="32E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780BF9"/>
    <w:multiLevelType w:val="hybridMultilevel"/>
    <w:tmpl w:val="805E38C8"/>
    <w:lvl w:ilvl="0" w:tplc="DD161D6E">
      <w:start w:val="2"/>
      <w:numFmt w:val="bullet"/>
      <w:lvlText w:val="-"/>
      <w:lvlJc w:val="left"/>
      <w:pPr>
        <w:tabs>
          <w:tab w:val="num" w:pos="1926"/>
        </w:tabs>
        <w:ind w:left="1926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>
    <w:nsid w:val="4E6C536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23">
    <w:nsid w:val="5D292ABB"/>
    <w:multiLevelType w:val="hybridMultilevel"/>
    <w:tmpl w:val="9890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E4BB2"/>
    <w:multiLevelType w:val="hybridMultilevel"/>
    <w:tmpl w:val="C5B4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E1B27"/>
    <w:multiLevelType w:val="hybridMultilevel"/>
    <w:tmpl w:val="28D8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B7B9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27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56FB1"/>
    <w:multiLevelType w:val="hybridMultilevel"/>
    <w:tmpl w:val="36E8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07A8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FB1476"/>
    <w:multiLevelType w:val="hybridMultilevel"/>
    <w:tmpl w:val="1D2E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07055"/>
    <w:multiLevelType w:val="hybridMultilevel"/>
    <w:tmpl w:val="C4E052D2"/>
    <w:lvl w:ilvl="0" w:tplc="7B6A377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62DA4"/>
    <w:multiLevelType w:val="hybridMultilevel"/>
    <w:tmpl w:val="E1B69C1C"/>
    <w:lvl w:ilvl="0" w:tplc="4F804A88">
      <w:start w:val="1"/>
      <w:numFmt w:val="decimal"/>
      <w:lvlText w:val="Глава %1."/>
      <w:lvlJc w:val="left"/>
      <w:pPr>
        <w:tabs>
          <w:tab w:val="num" w:pos="1230"/>
        </w:tabs>
        <w:ind w:left="1230" w:hanging="123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33B0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613694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968FB"/>
    <w:multiLevelType w:val="hybridMultilevel"/>
    <w:tmpl w:val="4584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03B82"/>
    <w:multiLevelType w:val="hybridMultilevel"/>
    <w:tmpl w:val="AE2663B0"/>
    <w:lvl w:ilvl="0" w:tplc="BACCBE3C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5C50FA"/>
    <w:multiLevelType w:val="hybridMultilevel"/>
    <w:tmpl w:val="BF06F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FD634D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30"/>
  </w:num>
  <w:num w:numId="5">
    <w:abstractNumId w:val="6"/>
  </w:num>
  <w:num w:numId="6">
    <w:abstractNumId w:val="16"/>
  </w:num>
  <w:num w:numId="7">
    <w:abstractNumId w:val="18"/>
  </w:num>
  <w:num w:numId="8">
    <w:abstractNumId w:val="23"/>
  </w:num>
  <w:num w:numId="9">
    <w:abstractNumId w:val="31"/>
  </w:num>
  <w:num w:numId="10">
    <w:abstractNumId w:val="24"/>
  </w:num>
  <w:num w:numId="11">
    <w:abstractNumId w:val="22"/>
  </w:num>
  <w:num w:numId="12">
    <w:abstractNumId w:val="27"/>
  </w:num>
  <w:num w:numId="13">
    <w:abstractNumId w:val="10"/>
  </w:num>
  <w:num w:numId="14">
    <w:abstractNumId w:val="12"/>
  </w:num>
  <w:num w:numId="15">
    <w:abstractNumId w:val="15"/>
  </w:num>
  <w:num w:numId="16">
    <w:abstractNumId w:val="26"/>
  </w:num>
  <w:num w:numId="17">
    <w:abstractNumId w:val="9"/>
  </w:num>
  <w:num w:numId="18">
    <w:abstractNumId w:val="35"/>
  </w:num>
  <w:num w:numId="19">
    <w:abstractNumId w:val="38"/>
  </w:num>
  <w:num w:numId="20">
    <w:abstractNumId w:val="11"/>
  </w:num>
  <w:num w:numId="21">
    <w:abstractNumId w:val="34"/>
  </w:num>
  <w:num w:numId="22">
    <w:abstractNumId w:val="7"/>
  </w:num>
  <w:num w:numId="23">
    <w:abstractNumId w:val="8"/>
  </w:num>
  <w:num w:numId="24">
    <w:abstractNumId w:val="29"/>
  </w:num>
  <w:num w:numId="25">
    <w:abstractNumId w:val="33"/>
  </w:num>
  <w:num w:numId="26">
    <w:abstractNumId w:val="13"/>
  </w:num>
  <w:num w:numId="27">
    <w:abstractNumId w:val="19"/>
  </w:num>
  <w:num w:numId="28">
    <w:abstractNumId w:val="21"/>
  </w:num>
  <w:num w:numId="29">
    <w:abstractNumId w:val="32"/>
  </w:num>
  <w:num w:numId="30">
    <w:abstractNumId w:val="37"/>
  </w:num>
  <w:num w:numId="31">
    <w:abstractNumId w:val="36"/>
  </w:num>
  <w:num w:numId="32">
    <w:abstractNumId w:val="28"/>
  </w:num>
  <w:num w:numId="33">
    <w:abstractNumId w:val="20"/>
  </w:num>
  <w:num w:numId="34">
    <w:abstractNumId w:val="17"/>
  </w:num>
  <w:num w:numId="35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44804"/>
    <w:rsid w:val="00002B1D"/>
    <w:rsid w:val="00003AE7"/>
    <w:rsid w:val="00004EEA"/>
    <w:rsid w:val="00005CE2"/>
    <w:rsid w:val="000070FF"/>
    <w:rsid w:val="000104B4"/>
    <w:rsid w:val="00012334"/>
    <w:rsid w:val="00013965"/>
    <w:rsid w:val="000214CD"/>
    <w:rsid w:val="00021F68"/>
    <w:rsid w:val="000232B4"/>
    <w:rsid w:val="00030265"/>
    <w:rsid w:val="000327A0"/>
    <w:rsid w:val="00034B15"/>
    <w:rsid w:val="000378BF"/>
    <w:rsid w:val="00041B50"/>
    <w:rsid w:val="00042CC8"/>
    <w:rsid w:val="00042FA1"/>
    <w:rsid w:val="00046A5E"/>
    <w:rsid w:val="00053121"/>
    <w:rsid w:val="00061F7E"/>
    <w:rsid w:val="0006577C"/>
    <w:rsid w:val="00066ADA"/>
    <w:rsid w:val="00070811"/>
    <w:rsid w:val="00074F77"/>
    <w:rsid w:val="000779B2"/>
    <w:rsid w:val="00082DED"/>
    <w:rsid w:val="00083E30"/>
    <w:rsid w:val="00094987"/>
    <w:rsid w:val="00094AF1"/>
    <w:rsid w:val="00097D94"/>
    <w:rsid w:val="000A1A35"/>
    <w:rsid w:val="000A7138"/>
    <w:rsid w:val="000B0D28"/>
    <w:rsid w:val="000B3219"/>
    <w:rsid w:val="000B48B7"/>
    <w:rsid w:val="000B4CBB"/>
    <w:rsid w:val="000B5D0A"/>
    <w:rsid w:val="000C7859"/>
    <w:rsid w:val="000C7980"/>
    <w:rsid w:val="000D4AEE"/>
    <w:rsid w:val="000E6D05"/>
    <w:rsid w:val="000E72BD"/>
    <w:rsid w:val="000F23B0"/>
    <w:rsid w:val="000F45D4"/>
    <w:rsid w:val="000F473E"/>
    <w:rsid w:val="000F4F9D"/>
    <w:rsid w:val="001004E2"/>
    <w:rsid w:val="00102047"/>
    <w:rsid w:val="00105DAA"/>
    <w:rsid w:val="00106C23"/>
    <w:rsid w:val="00110EAA"/>
    <w:rsid w:val="0011198A"/>
    <w:rsid w:val="00113031"/>
    <w:rsid w:val="00114622"/>
    <w:rsid w:val="00117A7F"/>
    <w:rsid w:val="001217F4"/>
    <w:rsid w:val="00125065"/>
    <w:rsid w:val="00131F55"/>
    <w:rsid w:val="001335B5"/>
    <w:rsid w:val="00134C27"/>
    <w:rsid w:val="00141CFD"/>
    <w:rsid w:val="00150DF2"/>
    <w:rsid w:val="00152507"/>
    <w:rsid w:val="00152D36"/>
    <w:rsid w:val="00153451"/>
    <w:rsid w:val="0015751B"/>
    <w:rsid w:val="00157CC7"/>
    <w:rsid w:val="00160BF0"/>
    <w:rsid w:val="00163110"/>
    <w:rsid w:val="0016571C"/>
    <w:rsid w:val="0016745D"/>
    <w:rsid w:val="001705C3"/>
    <w:rsid w:val="00172819"/>
    <w:rsid w:val="00173001"/>
    <w:rsid w:val="001736B1"/>
    <w:rsid w:val="00173D10"/>
    <w:rsid w:val="001830E7"/>
    <w:rsid w:val="00186FEF"/>
    <w:rsid w:val="0019548E"/>
    <w:rsid w:val="00197647"/>
    <w:rsid w:val="00197DBE"/>
    <w:rsid w:val="001A130B"/>
    <w:rsid w:val="001B146E"/>
    <w:rsid w:val="001B30F1"/>
    <w:rsid w:val="001B4243"/>
    <w:rsid w:val="001B51AC"/>
    <w:rsid w:val="001C4D9C"/>
    <w:rsid w:val="001C4F5C"/>
    <w:rsid w:val="001C5A61"/>
    <w:rsid w:val="001C5E78"/>
    <w:rsid w:val="001C7036"/>
    <w:rsid w:val="001E094E"/>
    <w:rsid w:val="001E37CE"/>
    <w:rsid w:val="001E3FE8"/>
    <w:rsid w:val="001E52BF"/>
    <w:rsid w:val="001E5A96"/>
    <w:rsid w:val="001E797E"/>
    <w:rsid w:val="001F1398"/>
    <w:rsid w:val="00200C2B"/>
    <w:rsid w:val="00201487"/>
    <w:rsid w:val="00202614"/>
    <w:rsid w:val="00203BA0"/>
    <w:rsid w:val="00204905"/>
    <w:rsid w:val="002108A3"/>
    <w:rsid w:val="00213DD1"/>
    <w:rsid w:val="002209D1"/>
    <w:rsid w:val="002223EA"/>
    <w:rsid w:val="00233B60"/>
    <w:rsid w:val="00235D08"/>
    <w:rsid w:val="0024322D"/>
    <w:rsid w:val="0024351D"/>
    <w:rsid w:val="00245302"/>
    <w:rsid w:val="00245673"/>
    <w:rsid w:val="00246279"/>
    <w:rsid w:val="002466AA"/>
    <w:rsid w:val="00250829"/>
    <w:rsid w:val="00250AB9"/>
    <w:rsid w:val="00251F22"/>
    <w:rsid w:val="002560D6"/>
    <w:rsid w:val="00263A46"/>
    <w:rsid w:val="00265842"/>
    <w:rsid w:val="00267AC3"/>
    <w:rsid w:val="0027196F"/>
    <w:rsid w:val="002734F8"/>
    <w:rsid w:val="00274371"/>
    <w:rsid w:val="00280309"/>
    <w:rsid w:val="0028524A"/>
    <w:rsid w:val="002904E6"/>
    <w:rsid w:val="00290842"/>
    <w:rsid w:val="002910F4"/>
    <w:rsid w:val="002954A0"/>
    <w:rsid w:val="0029576B"/>
    <w:rsid w:val="002960B1"/>
    <w:rsid w:val="002A0F58"/>
    <w:rsid w:val="002A65BF"/>
    <w:rsid w:val="002B042A"/>
    <w:rsid w:val="002B1C61"/>
    <w:rsid w:val="002B57E3"/>
    <w:rsid w:val="002B5F62"/>
    <w:rsid w:val="002B745C"/>
    <w:rsid w:val="002B78AF"/>
    <w:rsid w:val="002B7F10"/>
    <w:rsid w:val="002B7F90"/>
    <w:rsid w:val="002C65EF"/>
    <w:rsid w:val="002C79F8"/>
    <w:rsid w:val="002D1805"/>
    <w:rsid w:val="002E3386"/>
    <w:rsid w:val="002F0DA8"/>
    <w:rsid w:val="00303902"/>
    <w:rsid w:val="00310F38"/>
    <w:rsid w:val="00311710"/>
    <w:rsid w:val="0031287E"/>
    <w:rsid w:val="00313DB6"/>
    <w:rsid w:val="003162C5"/>
    <w:rsid w:val="00317FAC"/>
    <w:rsid w:val="00325DC7"/>
    <w:rsid w:val="0033040B"/>
    <w:rsid w:val="00330EF8"/>
    <w:rsid w:val="00335511"/>
    <w:rsid w:val="0034653A"/>
    <w:rsid w:val="003517AD"/>
    <w:rsid w:val="003544F2"/>
    <w:rsid w:val="00354F16"/>
    <w:rsid w:val="00361256"/>
    <w:rsid w:val="00361756"/>
    <w:rsid w:val="00365FC4"/>
    <w:rsid w:val="003702BD"/>
    <w:rsid w:val="003706FA"/>
    <w:rsid w:val="00371EEF"/>
    <w:rsid w:val="0037438D"/>
    <w:rsid w:val="00377124"/>
    <w:rsid w:val="00377592"/>
    <w:rsid w:val="00381107"/>
    <w:rsid w:val="003879C4"/>
    <w:rsid w:val="00387E58"/>
    <w:rsid w:val="003915F7"/>
    <w:rsid w:val="00394F32"/>
    <w:rsid w:val="003A0F42"/>
    <w:rsid w:val="003A20DA"/>
    <w:rsid w:val="003A2ECC"/>
    <w:rsid w:val="003A3610"/>
    <w:rsid w:val="003A4BD7"/>
    <w:rsid w:val="003A57EC"/>
    <w:rsid w:val="003A7390"/>
    <w:rsid w:val="003B35B3"/>
    <w:rsid w:val="003B38DD"/>
    <w:rsid w:val="003B3D54"/>
    <w:rsid w:val="003B5BF9"/>
    <w:rsid w:val="003C1AD6"/>
    <w:rsid w:val="003C5CA0"/>
    <w:rsid w:val="003C7A7E"/>
    <w:rsid w:val="003D1092"/>
    <w:rsid w:val="003D296E"/>
    <w:rsid w:val="003D2D82"/>
    <w:rsid w:val="003D3180"/>
    <w:rsid w:val="003D43F4"/>
    <w:rsid w:val="003D502F"/>
    <w:rsid w:val="003D56A4"/>
    <w:rsid w:val="003E40A8"/>
    <w:rsid w:val="003E5D0B"/>
    <w:rsid w:val="003F19F8"/>
    <w:rsid w:val="004014DB"/>
    <w:rsid w:val="00401A8A"/>
    <w:rsid w:val="0040513E"/>
    <w:rsid w:val="00405D06"/>
    <w:rsid w:val="00410B25"/>
    <w:rsid w:val="00411BE4"/>
    <w:rsid w:val="0041251E"/>
    <w:rsid w:val="00413719"/>
    <w:rsid w:val="00421F68"/>
    <w:rsid w:val="00423892"/>
    <w:rsid w:val="00426B5B"/>
    <w:rsid w:val="00426BE9"/>
    <w:rsid w:val="00433FE0"/>
    <w:rsid w:val="004373CB"/>
    <w:rsid w:val="00437B48"/>
    <w:rsid w:val="00442592"/>
    <w:rsid w:val="0044382C"/>
    <w:rsid w:val="00461C89"/>
    <w:rsid w:val="0046370D"/>
    <w:rsid w:val="004745C8"/>
    <w:rsid w:val="00475D22"/>
    <w:rsid w:val="00480E29"/>
    <w:rsid w:val="0048306A"/>
    <w:rsid w:val="00483B5E"/>
    <w:rsid w:val="00484A2F"/>
    <w:rsid w:val="004856F5"/>
    <w:rsid w:val="0049745A"/>
    <w:rsid w:val="004A0B49"/>
    <w:rsid w:val="004A0BC6"/>
    <w:rsid w:val="004A11BF"/>
    <w:rsid w:val="004B10F8"/>
    <w:rsid w:val="004B5423"/>
    <w:rsid w:val="004C03AA"/>
    <w:rsid w:val="004C1A68"/>
    <w:rsid w:val="004C5B7C"/>
    <w:rsid w:val="004D1E29"/>
    <w:rsid w:val="004D6CFF"/>
    <w:rsid w:val="004E65B9"/>
    <w:rsid w:val="004F6054"/>
    <w:rsid w:val="00503FC6"/>
    <w:rsid w:val="0051367B"/>
    <w:rsid w:val="0052144F"/>
    <w:rsid w:val="00521803"/>
    <w:rsid w:val="005242FE"/>
    <w:rsid w:val="00527D5F"/>
    <w:rsid w:val="005335A6"/>
    <w:rsid w:val="00535C0F"/>
    <w:rsid w:val="005408C0"/>
    <w:rsid w:val="00541F2F"/>
    <w:rsid w:val="005425A7"/>
    <w:rsid w:val="00542D1C"/>
    <w:rsid w:val="00544C39"/>
    <w:rsid w:val="00545AB9"/>
    <w:rsid w:val="00546911"/>
    <w:rsid w:val="00546A97"/>
    <w:rsid w:val="00563EDC"/>
    <w:rsid w:val="005658AA"/>
    <w:rsid w:val="00565CF3"/>
    <w:rsid w:val="00571D2D"/>
    <w:rsid w:val="005738C0"/>
    <w:rsid w:val="0057431D"/>
    <w:rsid w:val="005744A1"/>
    <w:rsid w:val="00574EF7"/>
    <w:rsid w:val="00576C3C"/>
    <w:rsid w:val="00580729"/>
    <w:rsid w:val="00581705"/>
    <w:rsid w:val="005818E0"/>
    <w:rsid w:val="005868D8"/>
    <w:rsid w:val="0059169F"/>
    <w:rsid w:val="00593BD6"/>
    <w:rsid w:val="00596113"/>
    <w:rsid w:val="005973E4"/>
    <w:rsid w:val="005A061B"/>
    <w:rsid w:val="005A4E6F"/>
    <w:rsid w:val="005A6D64"/>
    <w:rsid w:val="005B12B3"/>
    <w:rsid w:val="005B3A8B"/>
    <w:rsid w:val="005B59F0"/>
    <w:rsid w:val="005C0543"/>
    <w:rsid w:val="005D1384"/>
    <w:rsid w:val="005D152D"/>
    <w:rsid w:val="005D52EC"/>
    <w:rsid w:val="005D63F0"/>
    <w:rsid w:val="005E073D"/>
    <w:rsid w:val="005E2599"/>
    <w:rsid w:val="005F12AB"/>
    <w:rsid w:val="005F4E38"/>
    <w:rsid w:val="005F55D1"/>
    <w:rsid w:val="005F5617"/>
    <w:rsid w:val="005F56CC"/>
    <w:rsid w:val="00600020"/>
    <w:rsid w:val="00606FF6"/>
    <w:rsid w:val="00607ACA"/>
    <w:rsid w:val="00607D5D"/>
    <w:rsid w:val="00616EE6"/>
    <w:rsid w:val="00617645"/>
    <w:rsid w:val="0061774E"/>
    <w:rsid w:val="006215A7"/>
    <w:rsid w:val="0062330C"/>
    <w:rsid w:val="006236C0"/>
    <w:rsid w:val="00630886"/>
    <w:rsid w:val="006358F0"/>
    <w:rsid w:val="00640AB8"/>
    <w:rsid w:val="006474A6"/>
    <w:rsid w:val="0065129B"/>
    <w:rsid w:val="006539A6"/>
    <w:rsid w:val="00655FB5"/>
    <w:rsid w:val="006568CC"/>
    <w:rsid w:val="00663724"/>
    <w:rsid w:val="006646CC"/>
    <w:rsid w:val="00666362"/>
    <w:rsid w:val="00670814"/>
    <w:rsid w:val="00671D93"/>
    <w:rsid w:val="0067258F"/>
    <w:rsid w:val="00673F87"/>
    <w:rsid w:val="0067631B"/>
    <w:rsid w:val="00676B22"/>
    <w:rsid w:val="00676D9B"/>
    <w:rsid w:val="00676E60"/>
    <w:rsid w:val="00677040"/>
    <w:rsid w:val="00684E77"/>
    <w:rsid w:val="00685FA5"/>
    <w:rsid w:val="00691C42"/>
    <w:rsid w:val="006A0094"/>
    <w:rsid w:val="006A0764"/>
    <w:rsid w:val="006A4014"/>
    <w:rsid w:val="006A4058"/>
    <w:rsid w:val="006B289D"/>
    <w:rsid w:val="006B3996"/>
    <w:rsid w:val="006C38E4"/>
    <w:rsid w:val="006C4BD6"/>
    <w:rsid w:val="006C6659"/>
    <w:rsid w:val="006C7885"/>
    <w:rsid w:val="006E0ED4"/>
    <w:rsid w:val="006E4ED9"/>
    <w:rsid w:val="006F07AA"/>
    <w:rsid w:val="006F1B59"/>
    <w:rsid w:val="006F286B"/>
    <w:rsid w:val="006F5614"/>
    <w:rsid w:val="006F6449"/>
    <w:rsid w:val="006F7BBC"/>
    <w:rsid w:val="00714199"/>
    <w:rsid w:val="00714351"/>
    <w:rsid w:val="00715600"/>
    <w:rsid w:val="0071577C"/>
    <w:rsid w:val="00726144"/>
    <w:rsid w:val="007261AF"/>
    <w:rsid w:val="00726206"/>
    <w:rsid w:val="0073360D"/>
    <w:rsid w:val="00744100"/>
    <w:rsid w:val="00750A34"/>
    <w:rsid w:val="0075291F"/>
    <w:rsid w:val="007537D0"/>
    <w:rsid w:val="00753E05"/>
    <w:rsid w:val="00754B03"/>
    <w:rsid w:val="007560A1"/>
    <w:rsid w:val="00763069"/>
    <w:rsid w:val="007654BA"/>
    <w:rsid w:val="00766C52"/>
    <w:rsid w:val="00772CE7"/>
    <w:rsid w:val="00773F30"/>
    <w:rsid w:val="00783A20"/>
    <w:rsid w:val="0078789F"/>
    <w:rsid w:val="00796CFA"/>
    <w:rsid w:val="007A0693"/>
    <w:rsid w:val="007A6DD7"/>
    <w:rsid w:val="007B4155"/>
    <w:rsid w:val="007B4F18"/>
    <w:rsid w:val="007B6194"/>
    <w:rsid w:val="007C4A19"/>
    <w:rsid w:val="007C5893"/>
    <w:rsid w:val="007D3019"/>
    <w:rsid w:val="007D3EF7"/>
    <w:rsid w:val="007D471C"/>
    <w:rsid w:val="007D7BB9"/>
    <w:rsid w:val="007E4FB4"/>
    <w:rsid w:val="007F31A1"/>
    <w:rsid w:val="007F34D6"/>
    <w:rsid w:val="007F3E69"/>
    <w:rsid w:val="00800B60"/>
    <w:rsid w:val="008023FA"/>
    <w:rsid w:val="00804C28"/>
    <w:rsid w:val="00804C48"/>
    <w:rsid w:val="00804CE7"/>
    <w:rsid w:val="0081123C"/>
    <w:rsid w:val="00811374"/>
    <w:rsid w:val="00811AB5"/>
    <w:rsid w:val="008178F8"/>
    <w:rsid w:val="00820E40"/>
    <w:rsid w:val="00821197"/>
    <w:rsid w:val="00825D50"/>
    <w:rsid w:val="00831035"/>
    <w:rsid w:val="008323E0"/>
    <w:rsid w:val="00834EE8"/>
    <w:rsid w:val="0083570E"/>
    <w:rsid w:val="00835B7B"/>
    <w:rsid w:val="00835D2F"/>
    <w:rsid w:val="00843A87"/>
    <w:rsid w:val="0085321A"/>
    <w:rsid w:val="00854623"/>
    <w:rsid w:val="00862AAD"/>
    <w:rsid w:val="00864266"/>
    <w:rsid w:val="008656DA"/>
    <w:rsid w:val="00866BF3"/>
    <w:rsid w:val="00866C0C"/>
    <w:rsid w:val="00881763"/>
    <w:rsid w:val="00885255"/>
    <w:rsid w:val="008873BD"/>
    <w:rsid w:val="00887E21"/>
    <w:rsid w:val="00894C09"/>
    <w:rsid w:val="0089557E"/>
    <w:rsid w:val="00895C87"/>
    <w:rsid w:val="008A4B71"/>
    <w:rsid w:val="008B219D"/>
    <w:rsid w:val="008B3716"/>
    <w:rsid w:val="008B64DE"/>
    <w:rsid w:val="008B66F2"/>
    <w:rsid w:val="008B6DCA"/>
    <w:rsid w:val="008D36E9"/>
    <w:rsid w:val="008D3D96"/>
    <w:rsid w:val="008D4E3B"/>
    <w:rsid w:val="008E0FDE"/>
    <w:rsid w:val="008E12C2"/>
    <w:rsid w:val="008E7087"/>
    <w:rsid w:val="008F1819"/>
    <w:rsid w:val="008F31B2"/>
    <w:rsid w:val="008F4AF5"/>
    <w:rsid w:val="008F4B23"/>
    <w:rsid w:val="008F531D"/>
    <w:rsid w:val="008F64A5"/>
    <w:rsid w:val="00900DE5"/>
    <w:rsid w:val="00900EAC"/>
    <w:rsid w:val="009013FC"/>
    <w:rsid w:val="00910A19"/>
    <w:rsid w:val="00916CC0"/>
    <w:rsid w:val="00921DF2"/>
    <w:rsid w:val="00924AFA"/>
    <w:rsid w:val="00933405"/>
    <w:rsid w:val="00935353"/>
    <w:rsid w:val="00944382"/>
    <w:rsid w:val="009443B0"/>
    <w:rsid w:val="00944804"/>
    <w:rsid w:val="009457DD"/>
    <w:rsid w:val="009524FD"/>
    <w:rsid w:val="00952845"/>
    <w:rsid w:val="0095361B"/>
    <w:rsid w:val="00953AD0"/>
    <w:rsid w:val="009564F9"/>
    <w:rsid w:val="00961CC2"/>
    <w:rsid w:val="00962055"/>
    <w:rsid w:val="00963F2E"/>
    <w:rsid w:val="00965546"/>
    <w:rsid w:val="009666E2"/>
    <w:rsid w:val="009705CF"/>
    <w:rsid w:val="00972DE5"/>
    <w:rsid w:val="00974627"/>
    <w:rsid w:val="0097521E"/>
    <w:rsid w:val="009820A8"/>
    <w:rsid w:val="0098424F"/>
    <w:rsid w:val="00985D25"/>
    <w:rsid w:val="009876DA"/>
    <w:rsid w:val="00992FF8"/>
    <w:rsid w:val="009A0F92"/>
    <w:rsid w:val="009A2315"/>
    <w:rsid w:val="009A4665"/>
    <w:rsid w:val="009B01D8"/>
    <w:rsid w:val="009B0F59"/>
    <w:rsid w:val="009B0F96"/>
    <w:rsid w:val="009B58F1"/>
    <w:rsid w:val="009B608B"/>
    <w:rsid w:val="009C37EB"/>
    <w:rsid w:val="009C57EE"/>
    <w:rsid w:val="009D48B1"/>
    <w:rsid w:val="009D56AF"/>
    <w:rsid w:val="009D6866"/>
    <w:rsid w:val="009D6EEC"/>
    <w:rsid w:val="009E2774"/>
    <w:rsid w:val="009E3DD2"/>
    <w:rsid w:val="009E482C"/>
    <w:rsid w:val="009F4A23"/>
    <w:rsid w:val="009F6886"/>
    <w:rsid w:val="009F6F8D"/>
    <w:rsid w:val="00A00D96"/>
    <w:rsid w:val="00A0139C"/>
    <w:rsid w:val="00A01B43"/>
    <w:rsid w:val="00A0259C"/>
    <w:rsid w:val="00A0312F"/>
    <w:rsid w:val="00A05701"/>
    <w:rsid w:val="00A06339"/>
    <w:rsid w:val="00A0708E"/>
    <w:rsid w:val="00A119EF"/>
    <w:rsid w:val="00A12FAD"/>
    <w:rsid w:val="00A2078D"/>
    <w:rsid w:val="00A20B59"/>
    <w:rsid w:val="00A42900"/>
    <w:rsid w:val="00A43937"/>
    <w:rsid w:val="00A45012"/>
    <w:rsid w:val="00A45F5E"/>
    <w:rsid w:val="00A461A9"/>
    <w:rsid w:val="00A46522"/>
    <w:rsid w:val="00A47F5B"/>
    <w:rsid w:val="00A51B20"/>
    <w:rsid w:val="00A523BC"/>
    <w:rsid w:val="00A5298A"/>
    <w:rsid w:val="00A542D6"/>
    <w:rsid w:val="00A564BC"/>
    <w:rsid w:val="00A61E2E"/>
    <w:rsid w:val="00A667BD"/>
    <w:rsid w:val="00A67EA4"/>
    <w:rsid w:val="00A7189C"/>
    <w:rsid w:val="00A81FFA"/>
    <w:rsid w:val="00A825A4"/>
    <w:rsid w:val="00A830D6"/>
    <w:rsid w:val="00A8321B"/>
    <w:rsid w:val="00A8386B"/>
    <w:rsid w:val="00A84785"/>
    <w:rsid w:val="00A92E6A"/>
    <w:rsid w:val="00A96DA7"/>
    <w:rsid w:val="00AA6AFC"/>
    <w:rsid w:val="00AA7D9B"/>
    <w:rsid w:val="00AB57D9"/>
    <w:rsid w:val="00AB7CA5"/>
    <w:rsid w:val="00AC22E3"/>
    <w:rsid w:val="00AC399B"/>
    <w:rsid w:val="00AD2006"/>
    <w:rsid w:val="00AD622D"/>
    <w:rsid w:val="00AD67C2"/>
    <w:rsid w:val="00AE308E"/>
    <w:rsid w:val="00AE4FBA"/>
    <w:rsid w:val="00AF1EE4"/>
    <w:rsid w:val="00AF2B20"/>
    <w:rsid w:val="00AF48CA"/>
    <w:rsid w:val="00AF70E4"/>
    <w:rsid w:val="00AF77E8"/>
    <w:rsid w:val="00B025B3"/>
    <w:rsid w:val="00B05DC2"/>
    <w:rsid w:val="00B119A7"/>
    <w:rsid w:val="00B20019"/>
    <w:rsid w:val="00B206B1"/>
    <w:rsid w:val="00B21536"/>
    <w:rsid w:val="00B22272"/>
    <w:rsid w:val="00B24736"/>
    <w:rsid w:val="00B25D40"/>
    <w:rsid w:val="00B26338"/>
    <w:rsid w:val="00B30245"/>
    <w:rsid w:val="00B33D6A"/>
    <w:rsid w:val="00B36933"/>
    <w:rsid w:val="00B419E3"/>
    <w:rsid w:val="00B43AB0"/>
    <w:rsid w:val="00B53F3C"/>
    <w:rsid w:val="00B56248"/>
    <w:rsid w:val="00B565DB"/>
    <w:rsid w:val="00B66A3A"/>
    <w:rsid w:val="00B72057"/>
    <w:rsid w:val="00B74265"/>
    <w:rsid w:val="00B80CB6"/>
    <w:rsid w:val="00B84B87"/>
    <w:rsid w:val="00B8509E"/>
    <w:rsid w:val="00B859DE"/>
    <w:rsid w:val="00B85B53"/>
    <w:rsid w:val="00B86767"/>
    <w:rsid w:val="00B86B5A"/>
    <w:rsid w:val="00B94B2B"/>
    <w:rsid w:val="00B959AE"/>
    <w:rsid w:val="00BA79E3"/>
    <w:rsid w:val="00BB0B5E"/>
    <w:rsid w:val="00BB1ECB"/>
    <w:rsid w:val="00BB5E15"/>
    <w:rsid w:val="00BC293E"/>
    <w:rsid w:val="00BC4BF2"/>
    <w:rsid w:val="00BD036A"/>
    <w:rsid w:val="00BD2A24"/>
    <w:rsid w:val="00BD34DA"/>
    <w:rsid w:val="00BD7E19"/>
    <w:rsid w:val="00BF13AD"/>
    <w:rsid w:val="00BF263B"/>
    <w:rsid w:val="00BF55D6"/>
    <w:rsid w:val="00C011A8"/>
    <w:rsid w:val="00C05516"/>
    <w:rsid w:val="00C10D66"/>
    <w:rsid w:val="00C11191"/>
    <w:rsid w:val="00C1509F"/>
    <w:rsid w:val="00C176A2"/>
    <w:rsid w:val="00C2174B"/>
    <w:rsid w:val="00C25B6A"/>
    <w:rsid w:val="00C2706F"/>
    <w:rsid w:val="00C278A6"/>
    <w:rsid w:val="00C302B6"/>
    <w:rsid w:val="00C40929"/>
    <w:rsid w:val="00C430BF"/>
    <w:rsid w:val="00C445BB"/>
    <w:rsid w:val="00C52478"/>
    <w:rsid w:val="00C52CF7"/>
    <w:rsid w:val="00C52D37"/>
    <w:rsid w:val="00C54544"/>
    <w:rsid w:val="00C54A4B"/>
    <w:rsid w:val="00C60F50"/>
    <w:rsid w:val="00C622A4"/>
    <w:rsid w:val="00C641F9"/>
    <w:rsid w:val="00C65BEA"/>
    <w:rsid w:val="00C67F7A"/>
    <w:rsid w:val="00C700BC"/>
    <w:rsid w:val="00C7081B"/>
    <w:rsid w:val="00C71AE5"/>
    <w:rsid w:val="00C73170"/>
    <w:rsid w:val="00C75CFC"/>
    <w:rsid w:val="00C82E18"/>
    <w:rsid w:val="00C85EF6"/>
    <w:rsid w:val="00C86150"/>
    <w:rsid w:val="00C87455"/>
    <w:rsid w:val="00C90DB1"/>
    <w:rsid w:val="00C910E0"/>
    <w:rsid w:val="00C930B8"/>
    <w:rsid w:val="00C94ED8"/>
    <w:rsid w:val="00C95AD6"/>
    <w:rsid w:val="00C9621F"/>
    <w:rsid w:val="00CA1CED"/>
    <w:rsid w:val="00CA25FD"/>
    <w:rsid w:val="00CA2818"/>
    <w:rsid w:val="00CA41F1"/>
    <w:rsid w:val="00CA7F96"/>
    <w:rsid w:val="00CB085D"/>
    <w:rsid w:val="00CB22EC"/>
    <w:rsid w:val="00CB3A5F"/>
    <w:rsid w:val="00CB3BC2"/>
    <w:rsid w:val="00CB48F0"/>
    <w:rsid w:val="00CB7023"/>
    <w:rsid w:val="00CC1A85"/>
    <w:rsid w:val="00CC2170"/>
    <w:rsid w:val="00CC4216"/>
    <w:rsid w:val="00CC5746"/>
    <w:rsid w:val="00CD1FC6"/>
    <w:rsid w:val="00CD2939"/>
    <w:rsid w:val="00CD35CC"/>
    <w:rsid w:val="00CD49CE"/>
    <w:rsid w:val="00CD6272"/>
    <w:rsid w:val="00CE5191"/>
    <w:rsid w:val="00CF32DD"/>
    <w:rsid w:val="00CF704A"/>
    <w:rsid w:val="00D01D12"/>
    <w:rsid w:val="00D03DE1"/>
    <w:rsid w:val="00D05938"/>
    <w:rsid w:val="00D10263"/>
    <w:rsid w:val="00D11B66"/>
    <w:rsid w:val="00D1261C"/>
    <w:rsid w:val="00D13044"/>
    <w:rsid w:val="00D13F08"/>
    <w:rsid w:val="00D17CB2"/>
    <w:rsid w:val="00D214BA"/>
    <w:rsid w:val="00D23B20"/>
    <w:rsid w:val="00D31041"/>
    <w:rsid w:val="00D35E2A"/>
    <w:rsid w:val="00D37E59"/>
    <w:rsid w:val="00D404E7"/>
    <w:rsid w:val="00D551B3"/>
    <w:rsid w:val="00D56262"/>
    <w:rsid w:val="00D5752F"/>
    <w:rsid w:val="00D644A4"/>
    <w:rsid w:val="00D7075D"/>
    <w:rsid w:val="00D71B6F"/>
    <w:rsid w:val="00D72AD2"/>
    <w:rsid w:val="00D7729B"/>
    <w:rsid w:val="00D864CE"/>
    <w:rsid w:val="00D86D39"/>
    <w:rsid w:val="00D87E9D"/>
    <w:rsid w:val="00D94CD6"/>
    <w:rsid w:val="00DA4747"/>
    <w:rsid w:val="00DA64A4"/>
    <w:rsid w:val="00DB1DB1"/>
    <w:rsid w:val="00DB6591"/>
    <w:rsid w:val="00DC3A66"/>
    <w:rsid w:val="00DC3A77"/>
    <w:rsid w:val="00DC5119"/>
    <w:rsid w:val="00DD1EEE"/>
    <w:rsid w:val="00DD337B"/>
    <w:rsid w:val="00DD3F39"/>
    <w:rsid w:val="00DE1D5D"/>
    <w:rsid w:val="00DE4D83"/>
    <w:rsid w:val="00DE5AB9"/>
    <w:rsid w:val="00DF13FA"/>
    <w:rsid w:val="00DF2F37"/>
    <w:rsid w:val="00DF3C1E"/>
    <w:rsid w:val="00DF61C3"/>
    <w:rsid w:val="00E00F72"/>
    <w:rsid w:val="00E032A8"/>
    <w:rsid w:val="00E11A3C"/>
    <w:rsid w:val="00E13C51"/>
    <w:rsid w:val="00E14FB9"/>
    <w:rsid w:val="00E170B0"/>
    <w:rsid w:val="00E218FB"/>
    <w:rsid w:val="00E21D3A"/>
    <w:rsid w:val="00E25D06"/>
    <w:rsid w:val="00E2766F"/>
    <w:rsid w:val="00E305C9"/>
    <w:rsid w:val="00E32F7A"/>
    <w:rsid w:val="00E460C8"/>
    <w:rsid w:val="00E505B8"/>
    <w:rsid w:val="00E53E12"/>
    <w:rsid w:val="00E54244"/>
    <w:rsid w:val="00E610F7"/>
    <w:rsid w:val="00E65595"/>
    <w:rsid w:val="00E70DF1"/>
    <w:rsid w:val="00E72403"/>
    <w:rsid w:val="00E7395A"/>
    <w:rsid w:val="00E7402F"/>
    <w:rsid w:val="00E83300"/>
    <w:rsid w:val="00EA6195"/>
    <w:rsid w:val="00EA6DB3"/>
    <w:rsid w:val="00EA7188"/>
    <w:rsid w:val="00EA7C63"/>
    <w:rsid w:val="00EB012E"/>
    <w:rsid w:val="00EB130C"/>
    <w:rsid w:val="00EB39F3"/>
    <w:rsid w:val="00EB45B2"/>
    <w:rsid w:val="00EB7853"/>
    <w:rsid w:val="00EC0A58"/>
    <w:rsid w:val="00EC119B"/>
    <w:rsid w:val="00EC23A2"/>
    <w:rsid w:val="00EC2D4C"/>
    <w:rsid w:val="00EC577E"/>
    <w:rsid w:val="00EC5C31"/>
    <w:rsid w:val="00EC6F19"/>
    <w:rsid w:val="00EC7901"/>
    <w:rsid w:val="00ED1574"/>
    <w:rsid w:val="00ED1788"/>
    <w:rsid w:val="00ED2AEF"/>
    <w:rsid w:val="00ED2C0A"/>
    <w:rsid w:val="00EE19D4"/>
    <w:rsid w:val="00EF1FA8"/>
    <w:rsid w:val="00EF4BF8"/>
    <w:rsid w:val="00F00558"/>
    <w:rsid w:val="00F00678"/>
    <w:rsid w:val="00F0493D"/>
    <w:rsid w:val="00F07516"/>
    <w:rsid w:val="00F07BA6"/>
    <w:rsid w:val="00F11536"/>
    <w:rsid w:val="00F129D6"/>
    <w:rsid w:val="00F13065"/>
    <w:rsid w:val="00F20EBF"/>
    <w:rsid w:val="00F24881"/>
    <w:rsid w:val="00F25D1B"/>
    <w:rsid w:val="00F25DDB"/>
    <w:rsid w:val="00F26B8A"/>
    <w:rsid w:val="00F31145"/>
    <w:rsid w:val="00F32CFD"/>
    <w:rsid w:val="00F33EDC"/>
    <w:rsid w:val="00F34C1F"/>
    <w:rsid w:val="00F35D93"/>
    <w:rsid w:val="00F42D0A"/>
    <w:rsid w:val="00F456C5"/>
    <w:rsid w:val="00F46ABB"/>
    <w:rsid w:val="00F47A84"/>
    <w:rsid w:val="00F50914"/>
    <w:rsid w:val="00F53A13"/>
    <w:rsid w:val="00F54945"/>
    <w:rsid w:val="00F608CE"/>
    <w:rsid w:val="00F63441"/>
    <w:rsid w:val="00F63EBC"/>
    <w:rsid w:val="00F678FC"/>
    <w:rsid w:val="00F70D03"/>
    <w:rsid w:val="00F778AE"/>
    <w:rsid w:val="00F834AE"/>
    <w:rsid w:val="00F837F9"/>
    <w:rsid w:val="00F86C8A"/>
    <w:rsid w:val="00F87F10"/>
    <w:rsid w:val="00F90EFB"/>
    <w:rsid w:val="00F94E3A"/>
    <w:rsid w:val="00F95070"/>
    <w:rsid w:val="00FA05C5"/>
    <w:rsid w:val="00FA15C5"/>
    <w:rsid w:val="00FA1607"/>
    <w:rsid w:val="00FA4C09"/>
    <w:rsid w:val="00FB2CD4"/>
    <w:rsid w:val="00FB513F"/>
    <w:rsid w:val="00FC1C46"/>
    <w:rsid w:val="00FD265E"/>
    <w:rsid w:val="00FD3C49"/>
    <w:rsid w:val="00FD4B7B"/>
    <w:rsid w:val="00FF207E"/>
    <w:rsid w:val="00FF3130"/>
    <w:rsid w:val="00FF6C89"/>
    <w:rsid w:val="00FF74B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85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6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2"/>
    <w:link w:val="30"/>
    <w:qFormat/>
    <w:rsid w:val="00235D08"/>
    <w:pPr>
      <w:widowControl w:val="0"/>
      <w:tabs>
        <w:tab w:val="num" w:pos="0"/>
      </w:tabs>
      <w:ind w:left="720" w:hanging="360"/>
      <w:outlineLvl w:val="2"/>
    </w:pPr>
    <w:rPr>
      <w:rFonts w:ascii="Times New Roman" w:eastAsia="SimSun" w:hAnsi="Times New Roman" w:cs="Arial"/>
      <w:b/>
      <w:bCs/>
      <w:kern w:val="1"/>
      <w:lang w:eastAsia="hi-IN" w:bidi="hi-I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basedOn w:val="a3"/>
    <w:link w:val="3"/>
    <w:rsid w:val="00235D08"/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235D08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235D08"/>
    <w:rPr>
      <w:rFonts w:cs="Times New Roman" w:hint="default"/>
      <w:color w:val="FF0000"/>
    </w:rPr>
  </w:style>
  <w:style w:type="character" w:customStyle="1" w:styleId="WW8Num3z0">
    <w:name w:val="WW8Num3z0"/>
    <w:rsid w:val="00235D08"/>
    <w:rPr>
      <w:rFonts w:cs="Times New Roman" w:hint="default"/>
    </w:rPr>
  </w:style>
  <w:style w:type="character" w:customStyle="1" w:styleId="WW8Num4z0">
    <w:name w:val="WW8Num4z0"/>
    <w:rsid w:val="00235D08"/>
    <w:rPr>
      <w:rFonts w:cs="Times New Roman" w:hint="default"/>
    </w:rPr>
  </w:style>
  <w:style w:type="character" w:customStyle="1" w:styleId="WW8Num5z0">
    <w:name w:val="WW8Num5z0"/>
    <w:rsid w:val="00235D08"/>
    <w:rPr>
      <w:rFonts w:cs="Times New Roman" w:hint="default"/>
    </w:rPr>
  </w:style>
  <w:style w:type="character" w:customStyle="1" w:styleId="WW8Num6z0">
    <w:name w:val="WW8Num6z0"/>
    <w:rsid w:val="00235D08"/>
    <w:rPr>
      <w:rFonts w:cs="Times New Roman" w:hint="default"/>
    </w:rPr>
  </w:style>
  <w:style w:type="character" w:customStyle="1" w:styleId="WW8Num7z0">
    <w:name w:val="WW8Num7z0"/>
    <w:rsid w:val="00235D08"/>
    <w:rPr>
      <w:rFonts w:cs="Times New Roman" w:hint="default"/>
    </w:rPr>
  </w:style>
  <w:style w:type="character" w:customStyle="1" w:styleId="WW8Num7z1">
    <w:name w:val="WW8Num7z1"/>
    <w:rsid w:val="00235D08"/>
    <w:rPr>
      <w:rFonts w:cs="Times New Roman"/>
    </w:rPr>
  </w:style>
  <w:style w:type="character" w:customStyle="1" w:styleId="WW8Num7z2">
    <w:name w:val="WW8Num7z2"/>
    <w:rsid w:val="00235D08"/>
  </w:style>
  <w:style w:type="character" w:customStyle="1" w:styleId="WW8Num7z3">
    <w:name w:val="WW8Num7z3"/>
    <w:rsid w:val="00235D08"/>
  </w:style>
  <w:style w:type="character" w:customStyle="1" w:styleId="WW8Num7z4">
    <w:name w:val="WW8Num7z4"/>
    <w:rsid w:val="00235D08"/>
  </w:style>
  <w:style w:type="character" w:customStyle="1" w:styleId="WW8Num7z5">
    <w:name w:val="WW8Num7z5"/>
    <w:rsid w:val="00235D08"/>
  </w:style>
  <w:style w:type="character" w:customStyle="1" w:styleId="WW8Num7z6">
    <w:name w:val="WW8Num7z6"/>
    <w:rsid w:val="00235D08"/>
  </w:style>
  <w:style w:type="character" w:customStyle="1" w:styleId="WW8Num7z7">
    <w:name w:val="WW8Num7z7"/>
    <w:rsid w:val="00235D08"/>
  </w:style>
  <w:style w:type="character" w:customStyle="1" w:styleId="WW8Num7z8">
    <w:name w:val="WW8Num7z8"/>
    <w:rsid w:val="00235D08"/>
  </w:style>
  <w:style w:type="character" w:customStyle="1" w:styleId="WW8Num8z0">
    <w:name w:val="WW8Num8z0"/>
    <w:rsid w:val="00235D08"/>
    <w:rPr>
      <w:rFonts w:hint="default"/>
      <w:color w:val="auto"/>
    </w:rPr>
  </w:style>
  <w:style w:type="character" w:customStyle="1" w:styleId="WW8Num8z1">
    <w:name w:val="WW8Num8z1"/>
    <w:rsid w:val="00235D08"/>
    <w:rPr>
      <w:rFonts w:ascii="Courier New" w:hAnsi="Courier New" w:cs="Courier New" w:hint="default"/>
    </w:rPr>
  </w:style>
  <w:style w:type="character" w:customStyle="1" w:styleId="WW8Num8z2">
    <w:name w:val="WW8Num8z2"/>
    <w:rsid w:val="00235D08"/>
    <w:rPr>
      <w:rFonts w:ascii="Wingdings" w:hAnsi="Wingdings" w:cs="Wingdings" w:hint="default"/>
    </w:rPr>
  </w:style>
  <w:style w:type="character" w:customStyle="1" w:styleId="WW8Num8z3">
    <w:name w:val="WW8Num8z3"/>
    <w:rsid w:val="00235D08"/>
    <w:rPr>
      <w:rFonts w:ascii="Symbol" w:hAnsi="Symbol" w:cs="Symbol" w:hint="default"/>
    </w:rPr>
  </w:style>
  <w:style w:type="character" w:customStyle="1" w:styleId="WW8Num8z4">
    <w:name w:val="WW8Num8z4"/>
    <w:rsid w:val="00235D08"/>
  </w:style>
  <w:style w:type="character" w:customStyle="1" w:styleId="WW8Num8z5">
    <w:name w:val="WW8Num8z5"/>
    <w:rsid w:val="00235D08"/>
  </w:style>
  <w:style w:type="character" w:customStyle="1" w:styleId="WW8Num8z6">
    <w:name w:val="WW8Num8z6"/>
    <w:rsid w:val="00235D08"/>
  </w:style>
  <w:style w:type="character" w:customStyle="1" w:styleId="WW8Num8z7">
    <w:name w:val="WW8Num8z7"/>
    <w:rsid w:val="00235D08"/>
  </w:style>
  <w:style w:type="character" w:customStyle="1" w:styleId="WW8Num8z8">
    <w:name w:val="WW8Num8z8"/>
    <w:rsid w:val="00235D08"/>
  </w:style>
  <w:style w:type="character" w:customStyle="1" w:styleId="21">
    <w:name w:val="Основной шрифт абзаца2"/>
    <w:rsid w:val="00235D08"/>
  </w:style>
  <w:style w:type="character" w:customStyle="1" w:styleId="WW8Num2z1">
    <w:name w:val="WW8Num2z1"/>
    <w:rsid w:val="00235D08"/>
    <w:rPr>
      <w:rFonts w:cs="Times New Roman"/>
    </w:rPr>
  </w:style>
  <w:style w:type="character" w:customStyle="1" w:styleId="WW8Num3z1">
    <w:name w:val="WW8Num3z1"/>
    <w:rsid w:val="00235D08"/>
    <w:rPr>
      <w:rFonts w:cs="Times New Roman"/>
    </w:rPr>
  </w:style>
  <w:style w:type="character" w:customStyle="1" w:styleId="WW8Num4z1">
    <w:name w:val="WW8Num4z1"/>
    <w:rsid w:val="00235D08"/>
    <w:rPr>
      <w:rFonts w:cs="Times New Roman"/>
    </w:rPr>
  </w:style>
  <w:style w:type="character" w:customStyle="1" w:styleId="WW8Num5z1">
    <w:name w:val="WW8Num5z1"/>
    <w:rsid w:val="00235D08"/>
    <w:rPr>
      <w:rFonts w:cs="Times New Roman"/>
    </w:rPr>
  </w:style>
  <w:style w:type="character" w:customStyle="1" w:styleId="WW8Num6z1">
    <w:name w:val="WW8Num6z1"/>
    <w:rsid w:val="00235D08"/>
    <w:rPr>
      <w:rFonts w:cs="Times New Roman"/>
    </w:rPr>
  </w:style>
  <w:style w:type="character" w:customStyle="1" w:styleId="WW8Num9z0">
    <w:name w:val="WW8Num9z0"/>
    <w:rsid w:val="00235D08"/>
    <w:rPr>
      <w:rFonts w:ascii="Symbol" w:eastAsia="Times New Roman" w:hAnsi="Symbol" w:cs="Symbol" w:hint="default"/>
    </w:rPr>
  </w:style>
  <w:style w:type="character" w:customStyle="1" w:styleId="WW8Num9z1">
    <w:name w:val="WW8Num9z1"/>
    <w:rsid w:val="00235D08"/>
    <w:rPr>
      <w:rFonts w:ascii="Courier New" w:hAnsi="Courier New" w:cs="Courier New" w:hint="default"/>
    </w:rPr>
  </w:style>
  <w:style w:type="character" w:customStyle="1" w:styleId="WW8Num9z2">
    <w:name w:val="WW8Num9z2"/>
    <w:rsid w:val="00235D08"/>
    <w:rPr>
      <w:rFonts w:ascii="Wingdings" w:hAnsi="Wingdings" w:cs="Wingdings" w:hint="default"/>
    </w:rPr>
  </w:style>
  <w:style w:type="character" w:customStyle="1" w:styleId="WW8Num9z3">
    <w:name w:val="WW8Num9z3"/>
    <w:rsid w:val="00235D08"/>
    <w:rPr>
      <w:rFonts w:ascii="Symbol" w:hAnsi="Symbol" w:cs="Symbol" w:hint="default"/>
    </w:rPr>
  </w:style>
  <w:style w:type="character" w:customStyle="1" w:styleId="11">
    <w:name w:val="Основной шрифт абзаца1"/>
    <w:rsid w:val="00235D08"/>
  </w:style>
  <w:style w:type="character" w:customStyle="1" w:styleId="a6">
    <w:name w:val="Текст Знак"/>
    <w:link w:val="a7"/>
    <w:uiPriority w:val="99"/>
    <w:rsid w:val="00235D08"/>
    <w:rPr>
      <w:rFonts w:ascii="Consolas" w:hAnsi="Consolas" w:cs="Consolas"/>
      <w:sz w:val="21"/>
      <w:szCs w:val="21"/>
    </w:rPr>
  </w:style>
  <w:style w:type="character" w:styleId="a8">
    <w:name w:val="Hyperlink"/>
    <w:rsid w:val="00235D08"/>
    <w:rPr>
      <w:rFonts w:cs="Times New Roman"/>
      <w:color w:val="0000FF"/>
      <w:u w:val="none"/>
    </w:rPr>
  </w:style>
  <w:style w:type="character" w:customStyle="1" w:styleId="a9">
    <w:name w:val="Основной текст Знак"/>
    <w:rsid w:val="00235D08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rsid w:val="00235D08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99"/>
    <w:qFormat/>
    <w:rsid w:val="00235D08"/>
    <w:rPr>
      <w:rFonts w:cs="Times New Roman"/>
      <w:b/>
      <w:bCs/>
    </w:rPr>
  </w:style>
  <w:style w:type="character" w:styleId="ac">
    <w:name w:val="Emphasis"/>
    <w:qFormat/>
    <w:rsid w:val="00235D08"/>
    <w:rPr>
      <w:rFonts w:cs="Times New Roman"/>
      <w:i/>
      <w:iCs/>
    </w:rPr>
  </w:style>
  <w:style w:type="paragraph" w:styleId="a1">
    <w:name w:val="Title"/>
    <w:basedOn w:val="a0"/>
    <w:next w:val="a2"/>
    <w:link w:val="ad"/>
    <w:rsid w:val="0023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d">
    <w:name w:val="Название Знак"/>
    <w:basedOn w:val="a3"/>
    <w:link w:val="a1"/>
    <w:rsid w:val="00235D08"/>
    <w:rPr>
      <w:rFonts w:ascii="Arial" w:eastAsia="Microsoft YaHei" w:hAnsi="Arial" w:cs="Mangal"/>
      <w:sz w:val="28"/>
      <w:szCs w:val="28"/>
      <w:lang w:eastAsia="ar-SA"/>
    </w:rPr>
  </w:style>
  <w:style w:type="paragraph" w:styleId="a2">
    <w:name w:val="Body Text"/>
    <w:basedOn w:val="a0"/>
    <w:link w:val="12"/>
    <w:rsid w:val="00235D08"/>
    <w:pPr>
      <w:jc w:val="both"/>
    </w:pPr>
  </w:style>
  <w:style w:type="character" w:customStyle="1" w:styleId="12">
    <w:name w:val="Основной текст Знак1"/>
    <w:basedOn w:val="a3"/>
    <w:link w:val="a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2"/>
    <w:rsid w:val="00235D08"/>
    <w:rPr>
      <w:rFonts w:cs="Mangal"/>
    </w:rPr>
  </w:style>
  <w:style w:type="paragraph" w:customStyle="1" w:styleId="22">
    <w:name w:val="Название2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rsid w:val="00235D08"/>
    <w:pPr>
      <w:suppressLineNumbers/>
    </w:pPr>
    <w:rPr>
      <w:rFonts w:cs="Mangal"/>
    </w:rPr>
  </w:style>
  <w:style w:type="paragraph" w:customStyle="1" w:styleId="13">
    <w:name w:val="Название1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0"/>
    <w:rsid w:val="00235D08"/>
    <w:pPr>
      <w:suppressLineNumbers/>
    </w:pPr>
    <w:rPr>
      <w:rFonts w:cs="Mangal"/>
    </w:rPr>
  </w:style>
  <w:style w:type="paragraph" w:customStyle="1" w:styleId="15">
    <w:name w:val="Текст1"/>
    <w:basedOn w:val="a0"/>
    <w:uiPriority w:val="99"/>
    <w:rsid w:val="00235D08"/>
    <w:rPr>
      <w:rFonts w:ascii="Consolas" w:hAnsi="Consolas" w:cs="Consolas"/>
      <w:sz w:val="21"/>
      <w:szCs w:val="21"/>
    </w:rPr>
  </w:style>
  <w:style w:type="paragraph" w:styleId="af">
    <w:name w:val="Normal (Web)"/>
    <w:basedOn w:val="a0"/>
    <w:uiPriority w:val="99"/>
    <w:rsid w:val="00235D08"/>
    <w:pPr>
      <w:spacing w:before="280" w:after="280"/>
    </w:pPr>
  </w:style>
  <w:style w:type="paragraph" w:customStyle="1" w:styleId="a">
    <w:name w:val="список с точками"/>
    <w:basedOn w:val="a0"/>
    <w:rsid w:val="00235D08"/>
    <w:pPr>
      <w:numPr>
        <w:numId w:val="2"/>
      </w:numPr>
      <w:spacing w:line="312" w:lineRule="auto"/>
      <w:ind w:left="756" w:firstLine="0"/>
      <w:jc w:val="both"/>
    </w:pPr>
  </w:style>
  <w:style w:type="paragraph" w:customStyle="1" w:styleId="af0">
    <w:name w:val="Для таблиц"/>
    <w:basedOn w:val="a0"/>
    <w:rsid w:val="00235D08"/>
  </w:style>
  <w:style w:type="paragraph" w:styleId="af1">
    <w:name w:val="List Paragraph"/>
    <w:basedOn w:val="a0"/>
    <w:qFormat/>
    <w:rsid w:val="00235D08"/>
    <w:pPr>
      <w:ind w:left="720"/>
    </w:pPr>
  </w:style>
  <w:style w:type="paragraph" w:styleId="af2">
    <w:name w:val="Body Text Indent"/>
    <w:basedOn w:val="a0"/>
    <w:link w:val="16"/>
    <w:rsid w:val="00235D08"/>
    <w:pPr>
      <w:spacing w:after="120"/>
      <w:ind w:left="283"/>
    </w:pPr>
  </w:style>
  <w:style w:type="character" w:customStyle="1" w:styleId="16">
    <w:name w:val="Основной текст с отступом Знак1"/>
    <w:basedOn w:val="a3"/>
    <w:link w:val="af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Абзац списка1"/>
    <w:basedOn w:val="a0"/>
    <w:rsid w:val="00235D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Абзац списка2"/>
    <w:basedOn w:val="a0"/>
    <w:rsid w:val="00235D08"/>
    <w:pPr>
      <w:ind w:left="720"/>
    </w:pPr>
    <w:rPr>
      <w:rFonts w:eastAsia="Calibri"/>
    </w:rPr>
  </w:style>
  <w:style w:type="paragraph" w:customStyle="1" w:styleId="af3">
    <w:name w:val="Содержимое врезки"/>
    <w:basedOn w:val="a2"/>
    <w:rsid w:val="00235D08"/>
  </w:style>
  <w:style w:type="paragraph" w:customStyle="1" w:styleId="af4">
    <w:name w:val="Содержимое таблицы"/>
    <w:basedOn w:val="a0"/>
    <w:rsid w:val="00235D08"/>
    <w:pPr>
      <w:suppressLineNumbers/>
    </w:pPr>
  </w:style>
  <w:style w:type="paragraph" w:customStyle="1" w:styleId="af5">
    <w:name w:val="Заголовок таблицы"/>
    <w:basedOn w:val="af4"/>
    <w:rsid w:val="00235D08"/>
    <w:pPr>
      <w:jc w:val="center"/>
    </w:pPr>
    <w:rPr>
      <w:b/>
      <w:bCs/>
    </w:rPr>
  </w:style>
  <w:style w:type="paragraph" w:customStyle="1" w:styleId="18">
    <w:name w:val="Обычный (веб)1"/>
    <w:basedOn w:val="a0"/>
    <w:rsid w:val="00235D08"/>
    <w:pPr>
      <w:spacing w:before="280" w:after="280"/>
    </w:pPr>
  </w:style>
  <w:style w:type="paragraph" w:customStyle="1" w:styleId="Default">
    <w:name w:val="Default"/>
    <w:uiPriority w:val="99"/>
    <w:rsid w:val="0023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235D08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235D08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4"/>
    <w:uiPriority w:val="59"/>
    <w:rsid w:val="00235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0"/>
    <w:link w:val="af8"/>
    <w:uiPriority w:val="99"/>
    <w:unhideWhenUsed/>
    <w:rsid w:val="00235D0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0"/>
    <w:link w:val="afa"/>
    <w:uiPriority w:val="99"/>
    <w:unhideWhenUsed/>
    <w:rsid w:val="00235D0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0"/>
    <w:rsid w:val="00235D08"/>
    <w:pPr>
      <w:widowControl w:val="0"/>
      <w:spacing w:before="280" w:after="280"/>
    </w:pPr>
    <w:rPr>
      <w:rFonts w:eastAsia="SimSun" w:cs="Arial"/>
      <w:kern w:val="1"/>
      <w:lang w:eastAsia="hi-IN" w:bidi="hi-IN"/>
    </w:rPr>
  </w:style>
  <w:style w:type="paragraph" w:styleId="a7">
    <w:name w:val="Plain Text"/>
    <w:basedOn w:val="a0"/>
    <w:link w:val="a6"/>
    <w:uiPriority w:val="99"/>
    <w:rsid w:val="00235D08"/>
    <w:pPr>
      <w:suppressAutoHyphens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19">
    <w:name w:val="Текст Знак1"/>
    <w:basedOn w:val="a3"/>
    <w:uiPriority w:val="99"/>
    <w:semiHidden/>
    <w:rsid w:val="00235D08"/>
    <w:rPr>
      <w:rFonts w:ascii="Consolas" w:eastAsia="Times New Roman" w:hAnsi="Consolas" w:cs="Consolas"/>
      <w:sz w:val="21"/>
      <w:szCs w:val="21"/>
      <w:lang w:eastAsia="ar-SA"/>
    </w:rPr>
  </w:style>
  <w:style w:type="character" w:styleId="afb">
    <w:name w:val="FollowedHyperlink"/>
    <w:uiPriority w:val="99"/>
    <w:semiHidden/>
    <w:unhideWhenUsed/>
    <w:rsid w:val="00235D08"/>
    <w:rPr>
      <w:color w:val="800080"/>
      <w:u w:val="single"/>
    </w:rPr>
  </w:style>
  <w:style w:type="character" w:customStyle="1" w:styleId="25">
    <w:name w:val="Основной текст (2) + Не полужирный"/>
    <w:uiPriority w:val="99"/>
    <w:rsid w:val="00235D08"/>
    <w:rPr>
      <w:rFonts w:ascii="Times New Roman" w:hAnsi="Times New Roman" w:cs="Times New Roman"/>
      <w:b/>
      <w:bCs/>
      <w:shd w:val="clear" w:color="auto" w:fill="FFFFFF"/>
    </w:rPr>
  </w:style>
  <w:style w:type="paragraph" w:styleId="afc">
    <w:name w:val="No Spacing"/>
    <w:link w:val="afd"/>
    <w:uiPriority w:val="1"/>
    <w:qFormat/>
    <w:rsid w:val="00DC3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0"/>
    <w:rsid w:val="001E3FE8"/>
    <w:pPr>
      <w:widowControl w:val="0"/>
      <w:suppressAutoHyphens w:val="0"/>
      <w:autoSpaceDE w:val="0"/>
      <w:autoSpaceDN w:val="0"/>
      <w:adjustRightInd w:val="0"/>
      <w:spacing w:line="298" w:lineRule="exact"/>
      <w:jc w:val="both"/>
    </w:pPr>
    <w:rPr>
      <w:lang w:eastAsia="ru-RU"/>
    </w:rPr>
  </w:style>
  <w:style w:type="paragraph" w:customStyle="1" w:styleId="Style13">
    <w:name w:val="Style13"/>
    <w:basedOn w:val="a0"/>
    <w:rsid w:val="001E3FE8"/>
    <w:pPr>
      <w:widowControl w:val="0"/>
      <w:suppressAutoHyphens w:val="0"/>
      <w:autoSpaceDE w:val="0"/>
      <w:autoSpaceDN w:val="0"/>
      <w:adjustRightInd w:val="0"/>
      <w:spacing w:line="299" w:lineRule="exact"/>
      <w:ind w:firstLine="288"/>
    </w:pPr>
    <w:rPr>
      <w:lang w:eastAsia="ru-RU"/>
    </w:rPr>
  </w:style>
  <w:style w:type="character" w:customStyle="1" w:styleId="afd">
    <w:name w:val="Без интервала Знак"/>
    <w:basedOn w:val="a3"/>
    <w:link w:val="afc"/>
    <w:uiPriority w:val="1"/>
    <w:rsid w:val="00521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alloon Text"/>
    <w:basedOn w:val="a0"/>
    <w:link w:val="aff"/>
    <w:uiPriority w:val="99"/>
    <w:semiHidden/>
    <w:unhideWhenUsed/>
    <w:rsid w:val="00676B22"/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3"/>
    <w:link w:val="afe"/>
    <w:uiPriority w:val="99"/>
    <w:semiHidden/>
    <w:rsid w:val="00676B22"/>
    <w:rPr>
      <w:rFonts w:ascii="Arial" w:eastAsia="Times New Roman" w:hAnsi="Arial" w:cs="Arial"/>
      <w:sz w:val="18"/>
      <w:szCs w:val="18"/>
      <w:lang w:eastAsia="ar-SA"/>
    </w:rPr>
  </w:style>
  <w:style w:type="paragraph" w:styleId="26">
    <w:name w:val="Body Text Indent 2"/>
    <w:basedOn w:val="a0"/>
    <w:link w:val="27"/>
    <w:uiPriority w:val="99"/>
    <w:unhideWhenUsed/>
    <w:rsid w:val="00203BA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203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C176A2"/>
    <w:pPr>
      <w:suppressAutoHyphens w:val="0"/>
      <w:jc w:val="both"/>
    </w:pPr>
    <w:rPr>
      <w:snapToGrid w:val="0"/>
      <w:sz w:val="28"/>
      <w:szCs w:val="20"/>
      <w:lang w:eastAsia="ru-RU"/>
    </w:rPr>
  </w:style>
  <w:style w:type="paragraph" w:styleId="29">
    <w:name w:val="Body Text 2"/>
    <w:basedOn w:val="a0"/>
    <w:link w:val="2a"/>
    <w:uiPriority w:val="99"/>
    <w:unhideWhenUsed/>
    <w:rsid w:val="00A7189C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rsid w:val="00A718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a3"/>
    <w:uiPriority w:val="99"/>
    <w:semiHidden/>
    <w:unhideWhenUsed/>
    <w:rsid w:val="00EF4BF8"/>
    <w:rPr>
      <w:color w:val="808080"/>
      <w:shd w:val="clear" w:color="auto" w:fill="E6E6E6"/>
    </w:rPr>
  </w:style>
  <w:style w:type="paragraph" w:customStyle="1" w:styleId="TableParagraph">
    <w:name w:val="Table Paragraph"/>
    <w:basedOn w:val="a0"/>
    <w:uiPriority w:val="1"/>
    <w:qFormat/>
    <w:rsid w:val="00F34C1F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20">
    <w:name w:val="Заголовок 2 Знак"/>
    <w:basedOn w:val="a3"/>
    <w:link w:val="2"/>
    <w:uiPriority w:val="9"/>
    <w:semiHidden/>
    <w:rsid w:val="00263A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customStyle="1" w:styleId="1a">
    <w:name w:val="Сетка таблицы1"/>
    <w:basedOn w:val="a4"/>
    <w:next w:val="af6"/>
    <w:uiPriority w:val="59"/>
    <w:rsid w:val="006C38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DB1DB1"/>
  </w:style>
  <w:style w:type="character" w:customStyle="1" w:styleId="10">
    <w:name w:val="Заголовок 1 Знак"/>
    <w:basedOn w:val="a3"/>
    <w:link w:val="1"/>
    <w:uiPriority w:val="9"/>
    <w:rsid w:val="004856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1690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5150.html" TargetMode="External"/><Relationship Id="rId17" Type="http://schemas.openxmlformats.org/officeDocument/2006/relationships/hyperlink" Target="http://www.iprbookshop.ru/2731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cesses.ihbt.ifm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734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ppnik.ru/" TargetMode="External"/><Relationship Id="rId10" Type="http://schemas.openxmlformats.org/officeDocument/2006/relationships/hyperlink" Target="http://www.iprbookshop.ru/6257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67669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9F9F-D0F3-4353-A6FF-371EE686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v_berdishev</cp:lastModifiedBy>
  <cp:revision>3</cp:revision>
  <cp:lastPrinted>2018-03-19T04:52:00Z</cp:lastPrinted>
  <dcterms:created xsi:type="dcterms:W3CDTF">2018-04-25T11:33:00Z</dcterms:created>
  <dcterms:modified xsi:type="dcterms:W3CDTF">2018-04-25T11:34:00Z</dcterms:modified>
</cp:coreProperties>
</file>