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77" w:rsidRDefault="00902BB1" w:rsidP="00902BB1">
      <w:pPr>
        <w:ind w:hanging="142"/>
        <w:jc w:val="center"/>
        <w:rPr>
          <w:sz w:val="28"/>
          <w:szCs w:val="28"/>
        </w:rPr>
      </w:pPr>
      <w:r w:rsidRPr="00902BB1">
        <w:rPr>
          <w:noProof/>
          <w:sz w:val="28"/>
          <w:szCs w:val="28"/>
        </w:rPr>
        <w:drawing>
          <wp:inline distT="0" distB="0" distL="0" distR="0">
            <wp:extent cx="5940425" cy="8220182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B1" w:rsidRDefault="00902BB1" w:rsidP="00DC3A77">
      <w:pPr>
        <w:ind w:firstLine="567"/>
        <w:rPr>
          <w:sz w:val="28"/>
          <w:szCs w:val="28"/>
        </w:rPr>
      </w:pPr>
    </w:p>
    <w:p w:rsidR="00902BB1" w:rsidRDefault="00902BB1" w:rsidP="00DC3A77">
      <w:pPr>
        <w:ind w:firstLine="567"/>
        <w:rPr>
          <w:sz w:val="28"/>
          <w:szCs w:val="28"/>
        </w:rPr>
      </w:pPr>
    </w:p>
    <w:p w:rsidR="00902BB1" w:rsidRDefault="00902BB1" w:rsidP="00DC3A77">
      <w:pPr>
        <w:ind w:firstLine="567"/>
        <w:rPr>
          <w:sz w:val="28"/>
          <w:szCs w:val="28"/>
        </w:rPr>
      </w:pPr>
    </w:p>
    <w:p w:rsidR="00902BB1" w:rsidRDefault="00902BB1" w:rsidP="00DC3A77">
      <w:pPr>
        <w:ind w:firstLine="567"/>
        <w:rPr>
          <w:sz w:val="28"/>
          <w:szCs w:val="28"/>
        </w:rPr>
      </w:pPr>
    </w:p>
    <w:p w:rsidR="00DC3A77" w:rsidRPr="00691A97" w:rsidRDefault="00902BB1" w:rsidP="00DC3A77">
      <w:pPr>
        <w:rPr>
          <w:sz w:val="28"/>
          <w:szCs w:val="28"/>
        </w:rPr>
      </w:pPr>
      <w:bookmarkStart w:id="0" w:name="_Hlk508556531"/>
      <w:r w:rsidRPr="00902BB1">
        <w:rPr>
          <w:noProof/>
          <w:sz w:val="28"/>
          <w:szCs w:val="28"/>
        </w:rPr>
        <w:lastRenderedPageBreak/>
        <w:drawing>
          <wp:inline distT="0" distB="0" distL="0" distR="0">
            <wp:extent cx="5940425" cy="534008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77" w:rsidRPr="00691A97">
        <w:rPr>
          <w:sz w:val="28"/>
          <w:szCs w:val="28"/>
        </w:rPr>
        <w:tab/>
        <w:t xml:space="preserve">                                           </w:t>
      </w:r>
    </w:p>
    <w:bookmarkEnd w:id="0"/>
    <w:p w:rsidR="00DC3A77" w:rsidRPr="00691A97" w:rsidRDefault="00DC3A77" w:rsidP="00DC3A77">
      <w:pPr>
        <w:rPr>
          <w:sz w:val="28"/>
          <w:szCs w:val="28"/>
        </w:rPr>
      </w:pPr>
    </w:p>
    <w:p w:rsidR="00DC3A77" w:rsidRPr="00691A97" w:rsidRDefault="00DC3A77" w:rsidP="00DC3A77">
      <w:pPr>
        <w:rPr>
          <w:sz w:val="28"/>
          <w:szCs w:val="28"/>
        </w:rPr>
      </w:pPr>
    </w:p>
    <w:p w:rsidR="00DC3A77" w:rsidRDefault="00DC3A77" w:rsidP="00DC3A77">
      <w:pPr>
        <w:rPr>
          <w:sz w:val="28"/>
          <w:szCs w:val="28"/>
        </w:rPr>
      </w:pPr>
    </w:p>
    <w:p w:rsidR="00DC3A77" w:rsidRPr="000B74C9" w:rsidRDefault="00DC3A77" w:rsidP="00DC3A77"/>
    <w:p w:rsidR="00235D08" w:rsidRDefault="00235D08" w:rsidP="00235D08"/>
    <w:p w:rsidR="0051367B" w:rsidRDefault="0051367B" w:rsidP="00235D08">
      <w:pPr>
        <w:rPr>
          <w:sz w:val="26"/>
          <w:szCs w:val="26"/>
        </w:rPr>
      </w:pPr>
    </w:p>
    <w:p w:rsidR="0051367B" w:rsidRDefault="0051367B" w:rsidP="00235D08">
      <w:pPr>
        <w:rPr>
          <w:sz w:val="26"/>
          <w:szCs w:val="26"/>
        </w:rPr>
      </w:pPr>
    </w:p>
    <w:p w:rsidR="00235D08" w:rsidRPr="00D53003" w:rsidRDefault="00235D08" w:rsidP="00235D08">
      <w:pPr>
        <w:rPr>
          <w:b/>
          <w:bCs/>
          <w:color w:val="000000"/>
          <w:sz w:val="26"/>
          <w:szCs w:val="26"/>
        </w:rPr>
      </w:pPr>
      <w:r w:rsidRPr="00D53003">
        <w:rPr>
          <w:sz w:val="26"/>
          <w:szCs w:val="26"/>
        </w:rPr>
        <w:tab/>
      </w:r>
      <w:r w:rsidRPr="00D53003">
        <w:rPr>
          <w:sz w:val="26"/>
          <w:szCs w:val="26"/>
        </w:rPr>
        <w:tab/>
      </w: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/>
    <w:p w:rsidR="00235D08" w:rsidRPr="00E72403" w:rsidRDefault="006A0764" w:rsidP="00233B60">
      <w:pPr>
        <w:pStyle w:val="Default"/>
        <w:spacing w:before="240" w:after="12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1</w:t>
      </w:r>
      <w:r w:rsidR="00235D08" w:rsidRPr="00480E29">
        <w:rPr>
          <w:b/>
          <w:bCs/>
          <w:color w:val="auto"/>
          <w:sz w:val="26"/>
          <w:szCs w:val="26"/>
        </w:rPr>
        <w:t xml:space="preserve"> Перечень планируемых результатов обучения по дисциплине, соотнесенных с планируемыми результатами освоения о</w:t>
      </w:r>
      <w:r w:rsidR="00235D08" w:rsidRPr="00E72403">
        <w:rPr>
          <w:b/>
          <w:bCs/>
          <w:color w:val="auto"/>
          <w:sz w:val="26"/>
          <w:szCs w:val="26"/>
        </w:rPr>
        <w:t xml:space="preserve">бразовательной программы 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4820"/>
      </w:tblGrid>
      <w:tr w:rsidR="00235D08" w:rsidRPr="00E72403" w:rsidTr="00F12C60">
        <w:trPr>
          <w:trHeight w:val="566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D08" w:rsidRPr="00E72403" w:rsidRDefault="00235D08" w:rsidP="005425A7">
            <w:pPr>
              <w:pStyle w:val="af0"/>
              <w:jc w:val="center"/>
              <w:rPr>
                <w:b/>
                <w:sz w:val="26"/>
                <w:szCs w:val="26"/>
              </w:rPr>
            </w:pPr>
            <w:bookmarkStart w:id="1" w:name="_Hlk503793644"/>
            <w:r w:rsidRPr="00E72403">
              <w:rPr>
                <w:b/>
                <w:bCs/>
                <w:iCs/>
                <w:sz w:val="26"/>
                <w:szCs w:val="26"/>
              </w:rPr>
              <w:t xml:space="preserve">Коды компетенции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D08" w:rsidRPr="00E72403" w:rsidRDefault="00235D08" w:rsidP="005425A7">
            <w:pPr>
              <w:pStyle w:val="Default1"/>
              <w:jc w:val="center"/>
              <w:rPr>
                <w:b/>
                <w:sz w:val="26"/>
                <w:szCs w:val="26"/>
              </w:rPr>
            </w:pPr>
            <w:r w:rsidRPr="00E72403">
              <w:rPr>
                <w:b/>
                <w:bCs/>
                <w:sz w:val="26"/>
                <w:szCs w:val="26"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35D08" w:rsidRPr="00E72403" w:rsidRDefault="00235D08" w:rsidP="005425A7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E72403">
              <w:rPr>
                <w:b/>
                <w:bCs/>
                <w:color w:val="auto"/>
                <w:sz w:val="26"/>
                <w:szCs w:val="26"/>
              </w:rPr>
              <w:t>Перечень планируемых результатов обучения по дисциплине</w:t>
            </w:r>
          </w:p>
        </w:tc>
      </w:tr>
      <w:tr w:rsidR="00235D08" w:rsidRPr="00E72403" w:rsidTr="00F12C60">
        <w:trPr>
          <w:trHeight w:val="884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D08" w:rsidRPr="00E72403" w:rsidRDefault="0051367B" w:rsidP="005425A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72403">
              <w:rPr>
                <w:b/>
                <w:sz w:val="26"/>
                <w:szCs w:val="26"/>
              </w:rPr>
              <w:t xml:space="preserve">ПК - </w:t>
            </w:r>
            <w:r w:rsidR="00C176A2" w:rsidRPr="00E72403">
              <w:rPr>
                <w:b/>
                <w:sz w:val="26"/>
                <w:szCs w:val="26"/>
              </w:rPr>
              <w:t>1</w:t>
            </w:r>
            <w:r w:rsidR="009610E8">
              <w:rPr>
                <w:b/>
                <w:sz w:val="26"/>
                <w:szCs w:val="26"/>
              </w:rPr>
              <w:t>3</w:t>
            </w:r>
          </w:p>
          <w:p w:rsidR="00EE19D4" w:rsidRPr="00E72403" w:rsidRDefault="00EE19D4" w:rsidP="005425A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D08" w:rsidRPr="00E72403" w:rsidRDefault="009610E8" w:rsidP="00ED2AE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610E8">
              <w:rPr>
                <w:snapToGrid w:val="0"/>
                <w:sz w:val="26"/>
                <w:szCs w:val="26"/>
                <w:lang w:eastAsia="ru-RU"/>
              </w:rPr>
              <w:t xml:space="preserve">готовностью скомплектовать почвообрабатывающие, посевные и уборочные агрегаты и определить схемы их движения по полям, провести технологические  регулировки сельскохозяйственных машин.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D08" w:rsidRPr="00257240" w:rsidRDefault="00A2078D" w:rsidP="00726206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57240">
              <w:rPr>
                <w:b/>
                <w:bCs/>
                <w:i/>
                <w:iCs/>
                <w:sz w:val="26"/>
                <w:szCs w:val="26"/>
              </w:rPr>
              <w:t>З</w:t>
            </w:r>
            <w:r w:rsidR="00235D08" w:rsidRPr="00257240">
              <w:rPr>
                <w:b/>
                <w:bCs/>
                <w:i/>
                <w:iCs/>
                <w:sz w:val="26"/>
                <w:szCs w:val="26"/>
              </w:rPr>
              <w:t>нать:</w:t>
            </w:r>
          </w:p>
          <w:p w:rsidR="00377592" w:rsidRPr="00E84C81" w:rsidRDefault="00154CEF" w:rsidP="00E84C81">
            <w:pPr>
              <w:pStyle w:val="TableParagraph"/>
              <w:numPr>
                <w:ilvl w:val="0"/>
                <w:numId w:val="31"/>
              </w:numPr>
              <w:tabs>
                <w:tab w:val="left" w:pos="214"/>
              </w:tabs>
              <w:ind w:right="198"/>
              <w:rPr>
                <w:sz w:val="26"/>
                <w:szCs w:val="26"/>
              </w:rPr>
            </w:pPr>
            <w:r w:rsidRPr="00257240">
              <w:rPr>
                <w:sz w:val="26"/>
                <w:szCs w:val="26"/>
              </w:rPr>
              <w:t>устройство тракторов, сельскохозяйственных машин, их агрегатирование и технологические регулировки</w:t>
            </w:r>
            <w:r w:rsidR="00494519">
              <w:rPr>
                <w:sz w:val="26"/>
                <w:szCs w:val="26"/>
              </w:rPr>
              <w:t>.</w:t>
            </w:r>
          </w:p>
          <w:p w:rsidR="00235D08" w:rsidRPr="00257240" w:rsidRDefault="00A2078D" w:rsidP="00377592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57240">
              <w:rPr>
                <w:b/>
                <w:bCs/>
                <w:i/>
                <w:iCs/>
                <w:sz w:val="26"/>
                <w:szCs w:val="26"/>
              </w:rPr>
              <w:t>У</w:t>
            </w:r>
            <w:r w:rsidR="00235D08" w:rsidRPr="00257240">
              <w:rPr>
                <w:b/>
                <w:bCs/>
                <w:i/>
                <w:iCs/>
                <w:sz w:val="26"/>
                <w:szCs w:val="26"/>
              </w:rPr>
              <w:t>меть:</w:t>
            </w:r>
          </w:p>
          <w:p w:rsidR="007E1BC9" w:rsidRPr="00257240" w:rsidRDefault="00257240" w:rsidP="007E1B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-проводить технологические регулировки</w:t>
            </w:r>
            <w:r w:rsidR="007E1BC9" w:rsidRPr="00257240">
              <w:rPr>
                <w:spacing w:val="-2"/>
                <w:sz w:val="26"/>
                <w:szCs w:val="26"/>
              </w:rPr>
              <w:t xml:space="preserve"> </w:t>
            </w:r>
            <w:r w:rsidRPr="00257240">
              <w:rPr>
                <w:spacing w:val="-2"/>
                <w:sz w:val="26"/>
                <w:szCs w:val="26"/>
              </w:rPr>
              <w:t>сельскохозяйственных машин</w:t>
            </w:r>
            <w:r>
              <w:rPr>
                <w:sz w:val="26"/>
                <w:szCs w:val="26"/>
              </w:rPr>
              <w:t>;</w:t>
            </w:r>
          </w:p>
          <w:p w:rsidR="007E1BC9" w:rsidRPr="00257240" w:rsidRDefault="00377592" w:rsidP="00257240">
            <w:pPr>
              <w:pStyle w:val="TableParagraph"/>
              <w:tabs>
                <w:tab w:val="left" w:pos="214"/>
              </w:tabs>
              <w:spacing w:before="1"/>
              <w:ind w:right="170"/>
              <w:rPr>
                <w:sz w:val="26"/>
                <w:szCs w:val="26"/>
              </w:rPr>
            </w:pPr>
            <w:r w:rsidRPr="00257240">
              <w:rPr>
                <w:sz w:val="26"/>
                <w:szCs w:val="26"/>
              </w:rPr>
              <w:t>-</w:t>
            </w:r>
            <w:r w:rsidR="00257240">
              <w:rPr>
                <w:sz w:val="26"/>
                <w:szCs w:val="26"/>
              </w:rPr>
              <w:t xml:space="preserve"> </w:t>
            </w:r>
            <w:r w:rsidR="007E1BC9" w:rsidRPr="00257240">
              <w:rPr>
                <w:spacing w:val="-4"/>
                <w:sz w:val="26"/>
                <w:szCs w:val="26"/>
              </w:rPr>
              <w:t>оценивать качество выполне</w:t>
            </w:r>
            <w:r w:rsidR="007E1BC9" w:rsidRPr="00257240">
              <w:rPr>
                <w:spacing w:val="-3"/>
                <w:sz w:val="26"/>
                <w:szCs w:val="26"/>
              </w:rPr>
              <w:t xml:space="preserve">ния </w:t>
            </w:r>
            <w:r w:rsidR="00257240">
              <w:rPr>
                <w:spacing w:val="-4"/>
                <w:sz w:val="26"/>
                <w:szCs w:val="26"/>
              </w:rPr>
              <w:t>технологических процессов</w:t>
            </w:r>
            <w:r w:rsidR="007E1BC9" w:rsidRPr="00257240">
              <w:rPr>
                <w:spacing w:val="-4"/>
                <w:sz w:val="26"/>
                <w:szCs w:val="26"/>
              </w:rPr>
              <w:t>;</w:t>
            </w:r>
          </w:p>
          <w:p w:rsidR="007E1BC9" w:rsidRPr="00257240" w:rsidRDefault="007E1BC9" w:rsidP="007E1BC9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right="245"/>
              <w:rPr>
                <w:sz w:val="26"/>
                <w:szCs w:val="26"/>
              </w:rPr>
            </w:pPr>
            <w:r w:rsidRPr="00257240">
              <w:rPr>
                <w:sz w:val="26"/>
                <w:szCs w:val="26"/>
              </w:rPr>
              <w:t xml:space="preserve">подбирать </w:t>
            </w:r>
            <w:r w:rsidR="00257240">
              <w:rPr>
                <w:sz w:val="26"/>
                <w:szCs w:val="26"/>
              </w:rPr>
              <w:t>сельскохозяйственные машины</w:t>
            </w:r>
            <w:r w:rsidRPr="00257240">
              <w:rPr>
                <w:sz w:val="26"/>
                <w:szCs w:val="26"/>
              </w:rPr>
              <w:t xml:space="preserve"> для проведения</w:t>
            </w:r>
            <w:r w:rsidR="00257240">
              <w:rPr>
                <w:sz w:val="26"/>
                <w:szCs w:val="26"/>
              </w:rPr>
              <w:t xml:space="preserve"> технологических операций.</w:t>
            </w:r>
            <w:r w:rsidRPr="00257240">
              <w:rPr>
                <w:sz w:val="26"/>
                <w:szCs w:val="26"/>
              </w:rPr>
              <w:t xml:space="preserve"> </w:t>
            </w:r>
          </w:p>
          <w:p w:rsidR="00235D08" w:rsidRPr="00257240" w:rsidRDefault="00A2078D" w:rsidP="00726206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57240">
              <w:rPr>
                <w:b/>
                <w:bCs/>
                <w:i/>
                <w:iCs/>
                <w:sz w:val="26"/>
                <w:szCs w:val="26"/>
              </w:rPr>
              <w:t>В</w:t>
            </w:r>
            <w:r w:rsidR="00235D08" w:rsidRPr="00257240">
              <w:rPr>
                <w:b/>
                <w:bCs/>
                <w:i/>
                <w:iCs/>
                <w:sz w:val="26"/>
                <w:szCs w:val="26"/>
              </w:rPr>
              <w:t>ладеть:</w:t>
            </w:r>
          </w:p>
          <w:p w:rsidR="007E1BC9" w:rsidRPr="00E84C81" w:rsidRDefault="00257240" w:rsidP="00E84C8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right="170"/>
              <w:rPr>
                <w:sz w:val="26"/>
                <w:szCs w:val="26"/>
              </w:rPr>
            </w:pPr>
            <w:r w:rsidRPr="00257240">
              <w:rPr>
                <w:sz w:val="26"/>
                <w:szCs w:val="26"/>
              </w:rPr>
              <w:t xml:space="preserve">навыками </w:t>
            </w:r>
            <w:r w:rsidR="007E1BC9" w:rsidRPr="00257240">
              <w:rPr>
                <w:sz w:val="26"/>
                <w:szCs w:val="26"/>
              </w:rPr>
              <w:t xml:space="preserve">проведения основных работ по </w:t>
            </w:r>
            <w:r w:rsidR="007E1BC9" w:rsidRPr="00E84C81">
              <w:rPr>
                <w:sz w:val="26"/>
                <w:szCs w:val="26"/>
              </w:rPr>
              <w:t>проведение технологических</w:t>
            </w:r>
            <w:r w:rsidR="007E1BC9" w:rsidRPr="00E84C81">
              <w:rPr>
                <w:spacing w:val="-9"/>
                <w:sz w:val="26"/>
                <w:szCs w:val="26"/>
              </w:rPr>
              <w:t xml:space="preserve"> </w:t>
            </w:r>
            <w:r w:rsidR="007E1BC9" w:rsidRPr="00E84C81">
              <w:rPr>
                <w:sz w:val="26"/>
                <w:szCs w:val="26"/>
              </w:rPr>
              <w:t>регулировок</w:t>
            </w:r>
            <w:r w:rsidR="00E84C81">
              <w:rPr>
                <w:sz w:val="26"/>
                <w:szCs w:val="26"/>
              </w:rPr>
              <w:t xml:space="preserve"> и настроек сельскохозяйственных машин на заданный режим работы.</w:t>
            </w:r>
          </w:p>
          <w:p w:rsidR="00377592" w:rsidRPr="00E72403" w:rsidRDefault="00377592" w:rsidP="00257240">
            <w:pPr>
              <w:ind w:left="34" w:hanging="5"/>
              <w:rPr>
                <w:bCs/>
                <w:sz w:val="26"/>
                <w:szCs w:val="26"/>
              </w:rPr>
            </w:pPr>
          </w:p>
        </w:tc>
      </w:tr>
      <w:bookmarkEnd w:id="1"/>
    </w:tbl>
    <w:p w:rsidR="008F4B23" w:rsidRDefault="008F4B23" w:rsidP="00235D08">
      <w:pPr>
        <w:rPr>
          <w:b/>
        </w:rPr>
      </w:pPr>
    </w:p>
    <w:p w:rsidR="009524FD" w:rsidRPr="00E069B6" w:rsidRDefault="009524FD" w:rsidP="00235D08">
      <w:pPr>
        <w:rPr>
          <w:b/>
        </w:rPr>
      </w:pPr>
    </w:p>
    <w:p w:rsidR="00235D08" w:rsidRPr="00480E29" w:rsidRDefault="006A0764" w:rsidP="00233B60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35D08" w:rsidRPr="00480E29">
        <w:rPr>
          <w:b/>
          <w:sz w:val="26"/>
          <w:szCs w:val="26"/>
        </w:rPr>
        <w:t xml:space="preserve"> Место дисциплины в структуре образовательной программы</w:t>
      </w:r>
    </w:p>
    <w:p w:rsidR="00A81FFA" w:rsidRPr="00A81FFA" w:rsidRDefault="00A81FFA" w:rsidP="00235D08">
      <w:pPr>
        <w:ind w:firstLine="708"/>
        <w:rPr>
          <w:b/>
          <w:sz w:val="26"/>
          <w:szCs w:val="26"/>
        </w:rPr>
      </w:pPr>
    </w:p>
    <w:p w:rsidR="00B859DE" w:rsidRPr="00B859DE" w:rsidRDefault="00A81FFA" w:rsidP="001E5A96">
      <w:pPr>
        <w:pStyle w:val="afc"/>
        <w:ind w:right="-143" w:firstLine="709"/>
        <w:jc w:val="both"/>
        <w:rPr>
          <w:sz w:val="26"/>
          <w:szCs w:val="26"/>
        </w:rPr>
      </w:pPr>
      <w:r w:rsidRPr="00B859DE">
        <w:rPr>
          <w:sz w:val="26"/>
          <w:szCs w:val="26"/>
        </w:rPr>
        <w:t>Дисциплина «</w:t>
      </w:r>
      <w:r w:rsidR="00392F4A">
        <w:rPr>
          <w:sz w:val="26"/>
          <w:szCs w:val="26"/>
        </w:rPr>
        <w:t>Механизация растениеводства</w:t>
      </w:r>
      <w:r w:rsidRPr="00B859DE">
        <w:rPr>
          <w:sz w:val="26"/>
          <w:szCs w:val="26"/>
        </w:rPr>
        <w:t>» в соответствии с учебным планом</w:t>
      </w:r>
      <w:r w:rsidR="00A2078D">
        <w:rPr>
          <w:sz w:val="26"/>
          <w:szCs w:val="26"/>
        </w:rPr>
        <w:t xml:space="preserve"> </w:t>
      </w:r>
      <w:r w:rsidR="00A2078D" w:rsidRPr="00B859DE">
        <w:rPr>
          <w:sz w:val="26"/>
          <w:szCs w:val="26"/>
        </w:rPr>
        <w:t xml:space="preserve">подготовки бакалавра по направлению </w:t>
      </w:r>
      <w:r w:rsidR="00A2078D" w:rsidRPr="00B859DE">
        <w:rPr>
          <w:color w:val="000000"/>
          <w:sz w:val="26"/>
          <w:szCs w:val="26"/>
        </w:rPr>
        <w:t>35.03.0</w:t>
      </w:r>
      <w:r w:rsidR="007E1BC9">
        <w:rPr>
          <w:color w:val="000000"/>
          <w:sz w:val="26"/>
          <w:szCs w:val="26"/>
        </w:rPr>
        <w:t>4</w:t>
      </w:r>
      <w:r w:rsidR="00A2078D" w:rsidRPr="00B859DE">
        <w:rPr>
          <w:color w:val="000000"/>
          <w:sz w:val="26"/>
          <w:szCs w:val="26"/>
        </w:rPr>
        <w:t xml:space="preserve"> Агро</w:t>
      </w:r>
      <w:r w:rsidR="007E1BC9">
        <w:rPr>
          <w:color w:val="000000"/>
          <w:sz w:val="26"/>
          <w:szCs w:val="26"/>
        </w:rPr>
        <w:t>номия</w:t>
      </w:r>
      <w:r w:rsidR="00A2078D" w:rsidRPr="00B859DE">
        <w:rPr>
          <w:color w:val="000000"/>
          <w:sz w:val="26"/>
          <w:szCs w:val="26"/>
        </w:rPr>
        <w:t xml:space="preserve">, </w:t>
      </w:r>
      <w:r w:rsidR="00A2078D" w:rsidRPr="00B859DE">
        <w:rPr>
          <w:sz w:val="26"/>
          <w:szCs w:val="26"/>
        </w:rPr>
        <w:t xml:space="preserve">профиль подготовки </w:t>
      </w:r>
      <w:r w:rsidR="00157C3E">
        <w:rPr>
          <w:sz w:val="26"/>
          <w:szCs w:val="26"/>
        </w:rPr>
        <w:t xml:space="preserve">- </w:t>
      </w:r>
      <w:r w:rsidR="007E1BC9">
        <w:rPr>
          <w:sz w:val="26"/>
          <w:szCs w:val="26"/>
        </w:rPr>
        <w:t>Агрономия</w:t>
      </w:r>
      <w:r w:rsidR="00A2078D">
        <w:rPr>
          <w:sz w:val="26"/>
          <w:szCs w:val="26"/>
        </w:rPr>
        <w:t>,</w:t>
      </w:r>
      <w:r w:rsidRPr="00B859DE">
        <w:rPr>
          <w:sz w:val="26"/>
          <w:szCs w:val="26"/>
        </w:rPr>
        <w:t xml:space="preserve"> реализуется в</w:t>
      </w:r>
      <w:r w:rsidR="00B859DE" w:rsidRPr="00B859DE">
        <w:rPr>
          <w:sz w:val="26"/>
          <w:szCs w:val="26"/>
        </w:rPr>
        <w:t xml:space="preserve"> </w:t>
      </w:r>
      <w:r w:rsidR="00B859DE" w:rsidRPr="00AA5EB8">
        <w:rPr>
          <w:sz w:val="26"/>
          <w:szCs w:val="26"/>
        </w:rPr>
        <w:t xml:space="preserve">рамках </w:t>
      </w:r>
      <w:r w:rsidR="00F43DF5">
        <w:rPr>
          <w:sz w:val="26"/>
          <w:szCs w:val="26"/>
        </w:rPr>
        <w:t>базовой</w:t>
      </w:r>
      <w:r w:rsidR="00B859DE" w:rsidRPr="00AA5EB8">
        <w:rPr>
          <w:sz w:val="26"/>
          <w:szCs w:val="26"/>
        </w:rPr>
        <w:t xml:space="preserve"> части блока </w:t>
      </w:r>
      <w:r w:rsidR="00A2078D" w:rsidRPr="00AA5EB8">
        <w:rPr>
          <w:color w:val="FF0000"/>
          <w:sz w:val="26"/>
          <w:szCs w:val="26"/>
        </w:rPr>
        <w:t xml:space="preserve">1 </w:t>
      </w:r>
      <w:r w:rsidR="00A2078D" w:rsidRPr="00AA5EB8">
        <w:rPr>
          <w:sz w:val="26"/>
          <w:szCs w:val="26"/>
        </w:rPr>
        <w:t>«</w:t>
      </w:r>
      <w:r w:rsidR="00A2078D" w:rsidRPr="00E867C2">
        <w:rPr>
          <w:sz w:val="26"/>
          <w:szCs w:val="26"/>
        </w:rPr>
        <w:t>Дисциплины»</w:t>
      </w:r>
      <w:r w:rsidR="00B859DE" w:rsidRPr="00E867C2">
        <w:rPr>
          <w:sz w:val="26"/>
          <w:szCs w:val="26"/>
        </w:rPr>
        <w:t>.</w:t>
      </w:r>
      <w:r w:rsidRPr="00E867C2">
        <w:rPr>
          <w:sz w:val="26"/>
          <w:szCs w:val="26"/>
        </w:rPr>
        <w:t xml:space="preserve"> </w:t>
      </w:r>
      <w:r w:rsidR="00B859DE" w:rsidRPr="00E867C2">
        <w:rPr>
          <w:sz w:val="26"/>
          <w:szCs w:val="26"/>
        </w:rPr>
        <w:t xml:space="preserve">Дисциплина изучается на </w:t>
      </w:r>
      <w:r w:rsidR="007E1BC9" w:rsidRPr="00E867C2">
        <w:rPr>
          <w:sz w:val="26"/>
          <w:szCs w:val="26"/>
        </w:rPr>
        <w:t>1</w:t>
      </w:r>
      <w:r w:rsidR="006A4014" w:rsidRPr="00E867C2">
        <w:rPr>
          <w:sz w:val="26"/>
          <w:szCs w:val="26"/>
        </w:rPr>
        <w:t xml:space="preserve"> </w:t>
      </w:r>
      <w:r w:rsidR="00714351" w:rsidRPr="00E867C2">
        <w:rPr>
          <w:sz w:val="26"/>
          <w:szCs w:val="26"/>
        </w:rPr>
        <w:t xml:space="preserve">курсе </w:t>
      </w:r>
      <w:r w:rsidR="007E1BC9" w:rsidRPr="00E867C2">
        <w:rPr>
          <w:sz w:val="26"/>
          <w:szCs w:val="26"/>
        </w:rPr>
        <w:t>2</w:t>
      </w:r>
      <w:r w:rsidR="00714351" w:rsidRPr="00E867C2">
        <w:rPr>
          <w:sz w:val="26"/>
          <w:szCs w:val="26"/>
        </w:rPr>
        <w:t xml:space="preserve"> семестре </w:t>
      </w:r>
      <w:r w:rsidR="00B859DE" w:rsidRPr="00E867C2">
        <w:rPr>
          <w:sz w:val="26"/>
          <w:szCs w:val="26"/>
        </w:rPr>
        <w:t xml:space="preserve">по очной форме </w:t>
      </w:r>
      <w:r w:rsidR="00B859DE" w:rsidRPr="00B859DE">
        <w:rPr>
          <w:sz w:val="26"/>
          <w:szCs w:val="26"/>
        </w:rPr>
        <w:t xml:space="preserve">обучения и на </w:t>
      </w:r>
      <w:r w:rsidR="007E1BC9">
        <w:rPr>
          <w:sz w:val="26"/>
          <w:szCs w:val="26"/>
        </w:rPr>
        <w:t>2</w:t>
      </w:r>
      <w:r w:rsidR="00B859DE" w:rsidRPr="00B859DE">
        <w:rPr>
          <w:sz w:val="26"/>
          <w:szCs w:val="26"/>
        </w:rPr>
        <w:t xml:space="preserve"> курсе в </w:t>
      </w:r>
      <w:r w:rsidR="007E1BC9">
        <w:rPr>
          <w:sz w:val="26"/>
          <w:szCs w:val="26"/>
        </w:rPr>
        <w:t>4</w:t>
      </w:r>
      <w:r w:rsidR="00B859DE" w:rsidRPr="00B859DE">
        <w:rPr>
          <w:sz w:val="26"/>
          <w:szCs w:val="26"/>
        </w:rPr>
        <w:t xml:space="preserve"> семестр</w:t>
      </w:r>
      <w:r w:rsidR="007E1BC9">
        <w:rPr>
          <w:sz w:val="26"/>
          <w:szCs w:val="26"/>
        </w:rPr>
        <w:t>е</w:t>
      </w:r>
      <w:r w:rsidR="00B859DE" w:rsidRPr="00B859DE">
        <w:rPr>
          <w:sz w:val="26"/>
          <w:szCs w:val="26"/>
        </w:rPr>
        <w:t xml:space="preserve"> по заочной форме</w:t>
      </w:r>
      <w:r w:rsidR="00B859DE">
        <w:rPr>
          <w:sz w:val="26"/>
          <w:szCs w:val="26"/>
        </w:rPr>
        <w:t xml:space="preserve"> обучения</w:t>
      </w:r>
      <w:r w:rsidR="00B859DE" w:rsidRPr="00B859DE">
        <w:rPr>
          <w:sz w:val="26"/>
          <w:szCs w:val="26"/>
        </w:rPr>
        <w:t>.</w:t>
      </w:r>
    </w:p>
    <w:p w:rsidR="00A81FFA" w:rsidRPr="00A81FFA" w:rsidRDefault="00A81FFA" w:rsidP="001E5A96">
      <w:pPr>
        <w:pStyle w:val="afc"/>
        <w:ind w:right="-143" w:firstLine="709"/>
        <w:jc w:val="both"/>
        <w:rPr>
          <w:sz w:val="26"/>
          <w:szCs w:val="26"/>
        </w:rPr>
      </w:pPr>
      <w:r w:rsidRPr="00A81FFA">
        <w:rPr>
          <w:sz w:val="26"/>
          <w:szCs w:val="26"/>
        </w:rPr>
        <w:t xml:space="preserve">Изучение дисциплины базируется на знаниях </w:t>
      </w:r>
      <w:r w:rsidR="00F33EDC">
        <w:rPr>
          <w:sz w:val="26"/>
          <w:szCs w:val="26"/>
        </w:rPr>
        <w:t xml:space="preserve">следующих дисциплин: </w:t>
      </w:r>
      <w:r w:rsidR="007E1BC9">
        <w:rPr>
          <w:sz w:val="26"/>
          <w:szCs w:val="26"/>
        </w:rPr>
        <w:t>математика</w:t>
      </w:r>
      <w:r w:rsidR="005B686D">
        <w:rPr>
          <w:sz w:val="26"/>
          <w:szCs w:val="26"/>
        </w:rPr>
        <w:t>, экология</w:t>
      </w:r>
      <w:r w:rsidRPr="00FD4B7B">
        <w:rPr>
          <w:sz w:val="26"/>
          <w:szCs w:val="26"/>
        </w:rPr>
        <w:t>.</w:t>
      </w:r>
    </w:p>
    <w:p w:rsidR="00157C3E" w:rsidRPr="00E867C2" w:rsidRDefault="001A130B" w:rsidP="00157C3E">
      <w:pPr>
        <w:pStyle w:val="afc"/>
        <w:ind w:right="-143" w:firstLine="709"/>
        <w:jc w:val="both"/>
        <w:rPr>
          <w:sz w:val="26"/>
          <w:szCs w:val="26"/>
        </w:rPr>
      </w:pPr>
      <w:r w:rsidRPr="00E867C2">
        <w:rPr>
          <w:sz w:val="26"/>
          <w:szCs w:val="26"/>
        </w:rPr>
        <w:t>Успешное изучение дисциплины предполагает</w:t>
      </w:r>
      <w:r w:rsidR="00A81FFA" w:rsidRPr="00E867C2">
        <w:rPr>
          <w:sz w:val="26"/>
          <w:szCs w:val="26"/>
        </w:rPr>
        <w:t>:</w:t>
      </w:r>
    </w:p>
    <w:p w:rsidR="00040294" w:rsidRPr="00E867C2" w:rsidRDefault="00A81FFA" w:rsidP="00157C3E">
      <w:pPr>
        <w:pStyle w:val="afc"/>
        <w:ind w:right="-143"/>
        <w:jc w:val="both"/>
        <w:rPr>
          <w:sz w:val="26"/>
          <w:szCs w:val="26"/>
        </w:rPr>
      </w:pPr>
      <w:r w:rsidRPr="00E867C2">
        <w:rPr>
          <w:b/>
          <w:i/>
          <w:sz w:val="26"/>
          <w:szCs w:val="26"/>
        </w:rPr>
        <w:t>Зна</w:t>
      </w:r>
      <w:r w:rsidR="001A130B" w:rsidRPr="00E867C2">
        <w:rPr>
          <w:b/>
          <w:i/>
          <w:sz w:val="26"/>
          <w:szCs w:val="26"/>
        </w:rPr>
        <w:t>ние</w:t>
      </w:r>
      <w:r w:rsidRPr="00E867C2">
        <w:rPr>
          <w:b/>
          <w:i/>
          <w:sz w:val="26"/>
          <w:szCs w:val="26"/>
        </w:rPr>
        <w:t>:</w:t>
      </w:r>
    </w:p>
    <w:p w:rsidR="00A81FFA" w:rsidRPr="00E867C2" w:rsidRDefault="00F33EDC" w:rsidP="00040294">
      <w:pPr>
        <w:pStyle w:val="afc"/>
        <w:ind w:right="-143"/>
        <w:jc w:val="both"/>
        <w:rPr>
          <w:b/>
          <w:i/>
          <w:sz w:val="26"/>
          <w:szCs w:val="26"/>
        </w:rPr>
      </w:pPr>
      <w:r w:rsidRPr="00E867C2">
        <w:rPr>
          <w:sz w:val="26"/>
          <w:szCs w:val="26"/>
        </w:rPr>
        <w:t xml:space="preserve">- </w:t>
      </w:r>
      <w:r w:rsidR="00FD4B7B" w:rsidRPr="00E867C2">
        <w:rPr>
          <w:sz w:val="26"/>
          <w:szCs w:val="26"/>
        </w:rPr>
        <w:t xml:space="preserve"> </w:t>
      </w:r>
      <w:r w:rsidR="00F12C60">
        <w:rPr>
          <w:sz w:val="26"/>
          <w:szCs w:val="26"/>
        </w:rPr>
        <w:t>основных</w:t>
      </w:r>
      <w:r w:rsidR="00315945">
        <w:rPr>
          <w:sz w:val="26"/>
          <w:szCs w:val="26"/>
        </w:rPr>
        <w:t xml:space="preserve"> принципов функционирования экологических систем.</w:t>
      </w:r>
    </w:p>
    <w:p w:rsidR="00FD4B7B" w:rsidRPr="00E867C2" w:rsidRDefault="00FD4B7B" w:rsidP="00157C3E">
      <w:pPr>
        <w:pStyle w:val="afc"/>
        <w:ind w:right="-143"/>
        <w:jc w:val="both"/>
        <w:rPr>
          <w:b/>
          <w:i/>
          <w:sz w:val="26"/>
          <w:szCs w:val="26"/>
        </w:rPr>
      </w:pPr>
      <w:r w:rsidRPr="00E867C2">
        <w:rPr>
          <w:b/>
          <w:i/>
          <w:sz w:val="26"/>
          <w:szCs w:val="26"/>
        </w:rPr>
        <w:t xml:space="preserve">Умение: </w:t>
      </w:r>
    </w:p>
    <w:p w:rsidR="00235D08" w:rsidRPr="005B686D" w:rsidRDefault="00FD4B7B" w:rsidP="00235D08">
      <w:pPr>
        <w:spacing w:line="276" w:lineRule="auto"/>
        <w:jc w:val="both"/>
        <w:rPr>
          <w:sz w:val="26"/>
          <w:szCs w:val="26"/>
        </w:rPr>
      </w:pPr>
      <w:r w:rsidRPr="005B686D">
        <w:rPr>
          <w:sz w:val="26"/>
          <w:szCs w:val="26"/>
        </w:rPr>
        <w:t>- применять</w:t>
      </w:r>
      <w:r w:rsidR="002D1805" w:rsidRPr="005B686D">
        <w:rPr>
          <w:sz w:val="26"/>
          <w:szCs w:val="26"/>
        </w:rPr>
        <w:t xml:space="preserve"> знания </w:t>
      </w:r>
      <w:r w:rsidR="001B30E8" w:rsidRPr="005B686D">
        <w:rPr>
          <w:sz w:val="26"/>
          <w:szCs w:val="26"/>
        </w:rPr>
        <w:t>естественнонаучных</w:t>
      </w:r>
      <w:r w:rsidR="002D1805" w:rsidRPr="005B686D">
        <w:rPr>
          <w:sz w:val="26"/>
          <w:szCs w:val="26"/>
        </w:rPr>
        <w:t xml:space="preserve"> дисциплин при решении </w:t>
      </w:r>
      <w:r w:rsidR="001B30E8" w:rsidRPr="005B686D">
        <w:rPr>
          <w:sz w:val="26"/>
          <w:szCs w:val="26"/>
        </w:rPr>
        <w:t>практических</w:t>
      </w:r>
      <w:r w:rsidR="002D1805" w:rsidRPr="005B686D">
        <w:rPr>
          <w:sz w:val="26"/>
          <w:szCs w:val="26"/>
        </w:rPr>
        <w:t xml:space="preserve"> задач. </w:t>
      </w:r>
    </w:p>
    <w:p w:rsidR="00FD4B7B" w:rsidRPr="005B686D" w:rsidRDefault="00FD4B7B" w:rsidP="00157C3E">
      <w:pPr>
        <w:spacing w:line="276" w:lineRule="auto"/>
        <w:jc w:val="both"/>
        <w:rPr>
          <w:b/>
          <w:i/>
          <w:sz w:val="26"/>
          <w:szCs w:val="26"/>
        </w:rPr>
      </w:pPr>
      <w:r w:rsidRPr="005B686D">
        <w:rPr>
          <w:b/>
          <w:i/>
          <w:sz w:val="26"/>
          <w:szCs w:val="26"/>
        </w:rPr>
        <w:t>Владение:</w:t>
      </w:r>
    </w:p>
    <w:p w:rsidR="00FD4B7B" w:rsidRPr="005B686D" w:rsidRDefault="00FD4B7B" w:rsidP="00235D08">
      <w:pPr>
        <w:spacing w:line="276" w:lineRule="auto"/>
        <w:jc w:val="both"/>
        <w:rPr>
          <w:sz w:val="26"/>
          <w:szCs w:val="26"/>
        </w:rPr>
      </w:pPr>
      <w:r w:rsidRPr="005B686D">
        <w:rPr>
          <w:sz w:val="26"/>
          <w:szCs w:val="26"/>
        </w:rPr>
        <w:t xml:space="preserve">- методами решения </w:t>
      </w:r>
      <w:r w:rsidR="001B30E8" w:rsidRPr="005B686D">
        <w:rPr>
          <w:sz w:val="26"/>
          <w:szCs w:val="26"/>
        </w:rPr>
        <w:t>математических</w:t>
      </w:r>
      <w:r w:rsidRPr="005B686D">
        <w:rPr>
          <w:sz w:val="26"/>
          <w:szCs w:val="26"/>
        </w:rPr>
        <w:t xml:space="preserve"> задач.</w:t>
      </w:r>
    </w:p>
    <w:p w:rsidR="00FD4B7B" w:rsidRPr="00FD4B7B" w:rsidRDefault="0040734E" w:rsidP="00235D0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Данная дисциплина является предшествующей для дисциплин: «</w:t>
      </w:r>
      <w:r w:rsidRPr="0040734E">
        <w:rPr>
          <w:sz w:val="26"/>
          <w:szCs w:val="26"/>
        </w:rPr>
        <w:t>Электрификация и автоматизация с.-х. производства</w:t>
      </w:r>
      <w:r>
        <w:rPr>
          <w:sz w:val="26"/>
          <w:szCs w:val="26"/>
        </w:rPr>
        <w:t>», «</w:t>
      </w:r>
      <w:r w:rsidRPr="00040294">
        <w:rPr>
          <w:sz w:val="26"/>
          <w:szCs w:val="26"/>
        </w:rPr>
        <w:t>Эксплуатация сельскохозяйственной техники</w:t>
      </w:r>
      <w:r>
        <w:rPr>
          <w:sz w:val="26"/>
          <w:szCs w:val="26"/>
        </w:rPr>
        <w:t>».</w:t>
      </w:r>
    </w:p>
    <w:p w:rsidR="00235D08" w:rsidRPr="00480E29" w:rsidRDefault="006A0764" w:rsidP="00233B60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35D08" w:rsidRPr="00480E29">
        <w:rPr>
          <w:b/>
          <w:bCs/>
          <w:sz w:val="26"/>
          <w:szCs w:val="26"/>
        </w:rPr>
        <w:t xml:space="preserve"> Объем дисциплины и виды учебной работы</w:t>
      </w:r>
    </w:p>
    <w:p w:rsidR="00235D08" w:rsidRDefault="00235D08" w:rsidP="00233B60">
      <w:pPr>
        <w:pStyle w:val="afc"/>
      </w:pPr>
    </w:p>
    <w:p w:rsidR="00B8509E" w:rsidRDefault="00233B60" w:rsidP="00233B60">
      <w:pPr>
        <w:jc w:val="both"/>
      </w:pPr>
      <w:r>
        <w:rPr>
          <w:sz w:val="26"/>
          <w:szCs w:val="26"/>
        </w:rPr>
        <w:t xml:space="preserve">    </w:t>
      </w:r>
      <w:r w:rsidR="00235D08" w:rsidRPr="00C054A1">
        <w:rPr>
          <w:sz w:val="26"/>
          <w:szCs w:val="26"/>
        </w:rPr>
        <w:t xml:space="preserve">Общая трудоемкость </w:t>
      </w:r>
      <w:r w:rsidR="002B57E3">
        <w:rPr>
          <w:sz w:val="26"/>
          <w:szCs w:val="26"/>
        </w:rPr>
        <w:t>дисциплины составляет</w:t>
      </w:r>
      <w:r w:rsidR="00480E29">
        <w:rPr>
          <w:sz w:val="26"/>
          <w:szCs w:val="26"/>
        </w:rPr>
        <w:t xml:space="preserve"> </w:t>
      </w:r>
      <w:r w:rsidR="001B30E8">
        <w:rPr>
          <w:sz w:val="26"/>
          <w:szCs w:val="26"/>
        </w:rPr>
        <w:t>144</w:t>
      </w:r>
      <w:r w:rsidR="00480E29">
        <w:rPr>
          <w:sz w:val="26"/>
          <w:szCs w:val="26"/>
        </w:rPr>
        <w:t xml:space="preserve"> час</w:t>
      </w:r>
      <w:r w:rsidR="001B30E8">
        <w:rPr>
          <w:sz w:val="26"/>
          <w:szCs w:val="26"/>
        </w:rPr>
        <w:t>а</w:t>
      </w:r>
      <w:r w:rsidR="002B57E3">
        <w:rPr>
          <w:sz w:val="26"/>
          <w:szCs w:val="26"/>
        </w:rPr>
        <w:t xml:space="preserve"> </w:t>
      </w:r>
      <w:r w:rsidR="00480E29">
        <w:rPr>
          <w:sz w:val="26"/>
          <w:szCs w:val="26"/>
        </w:rPr>
        <w:t xml:space="preserve">( </w:t>
      </w:r>
      <w:r w:rsidR="001B30E8">
        <w:rPr>
          <w:sz w:val="26"/>
          <w:szCs w:val="26"/>
        </w:rPr>
        <w:t>4</w:t>
      </w:r>
      <w:r w:rsidR="0061774E" w:rsidRPr="0061774E">
        <w:rPr>
          <w:sz w:val="26"/>
          <w:szCs w:val="26"/>
        </w:rPr>
        <w:t xml:space="preserve"> </w:t>
      </w:r>
      <w:r w:rsidR="00480E29">
        <w:rPr>
          <w:sz w:val="26"/>
          <w:szCs w:val="26"/>
        </w:rPr>
        <w:t>зачетных</w:t>
      </w:r>
      <w:r w:rsidR="00235D08" w:rsidRPr="00C054A1">
        <w:rPr>
          <w:sz w:val="26"/>
          <w:szCs w:val="26"/>
        </w:rPr>
        <w:t xml:space="preserve"> единицы</w:t>
      </w:r>
      <w:r w:rsidR="00480E29">
        <w:rPr>
          <w:sz w:val="26"/>
          <w:szCs w:val="26"/>
        </w:rPr>
        <w:t>)</w:t>
      </w:r>
      <w:r w:rsidR="00235D08">
        <w:t xml:space="preserve"> </w:t>
      </w:r>
    </w:p>
    <w:p w:rsidR="00235D08" w:rsidRDefault="00235D08" w:rsidP="00235D08">
      <w:pPr>
        <w:rPr>
          <w:b/>
          <w:bCs/>
          <w:color w:val="000000"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4380"/>
        <w:gridCol w:w="2141"/>
        <w:gridCol w:w="2410"/>
      </w:tblGrid>
      <w:tr w:rsidR="00717108" w:rsidRPr="00717108" w:rsidTr="00717108">
        <w:trPr>
          <w:trHeight w:val="615"/>
        </w:trPr>
        <w:tc>
          <w:tcPr>
            <w:tcW w:w="4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Вид учебной работы</w:t>
            </w:r>
          </w:p>
        </w:tc>
        <w:tc>
          <w:tcPr>
            <w:tcW w:w="4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Форма обучения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очная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заочная</w:t>
            </w:r>
          </w:p>
        </w:tc>
      </w:tr>
      <w:tr w:rsidR="00717108" w:rsidRPr="00717108" w:rsidTr="00717108">
        <w:trPr>
          <w:trHeight w:val="48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Аудиторные занятия (всего)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18</w:t>
            </w:r>
          </w:p>
        </w:tc>
      </w:tr>
      <w:tr w:rsidR="00717108" w:rsidRPr="00717108" w:rsidTr="00717108">
        <w:trPr>
          <w:trHeight w:val="22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717108">
              <w:rPr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Лекции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10</w:t>
            </w:r>
          </w:p>
        </w:tc>
      </w:tr>
      <w:tr w:rsidR="00717108" w:rsidRPr="00717108" w:rsidTr="00717108">
        <w:trPr>
          <w:trHeight w:val="48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Практические занятия (ПЗ)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8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Самостоятельная работа (всего)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126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717108">
              <w:rPr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</w:tr>
      <w:tr w:rsidR="00717108" w:rsidRPr="00717108" w:rsidTr="00E15D68">
        <w:trPr>
          <w:trHeight w:val="477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 xml:space="preserve">Проработка материала лекций, подготовка к </w:t>
            </w:r>
            <w:r>
              <w:rPr>
                <w:color w:val="000000"/>
                <w:lang w:eastAsia="ru-RU"/>
              </w:rPr>
              <w:t>занятиям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266BE6" w:rsidRDefault="00717108" w:rsidP="00717108">
            <w:pPr>
              <w:suppressAutoHyphens w:val="0"/>
              <w:jc w:val="center"/>
              <w:rPr>
                <w:color w:val="FF0000"/>
                <w:sz w:val="26"/>
                <w:szCs w:val="26"/>
                <w:lang w:eastAsia="ru-RU"/>
              </w:rPr>
            </w:pPr>
            <w:r w:rsidRPr="00266BE6">
              <w:rPr>
                <w:color w:val="FF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94</w:t>
            </w:r>
          </w:p>
          <w:p w:rsidR="00717108" w:rsidRPr="00717108" w:rsidRDefault="00717108" w:rsidP="00717108">
            <w:pPr>
              <w:rPr>
                <w:color w:val="000000"/>
                <w:lang w:eastAsia="ru-RU"/>
              </w:rPr>
            </w:pPr>
          </w:p>
        </w:tc>
      </w:tr>
      <w:tr w:rsidR="00717108" w:rsidRPr="00717108" w:rsidTr="00040294">
        <w:trPr>
          <w:trHeight w:val="375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Самостоятельное изучение тем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266BE6" w:rsidRDefault="00717108" w:rsidP="00717108">
            <w:pPr>
              <w:suppressAutoHyphens w:val="0"/>
              <w:jc w:val="center"/>
              <w:rPr>
                <w:color w:val="FF0000"/>
                <w:sz w:val="26"/>
                <w:szCs w:val="26"/>
                <w:lang w:eastAsia="ru-RU"/>
              </w:rPr>
            </w:pPr>
            <w:r w:rsidRPr="00266BE6">
              <w:rPr>
                <w:color w:val="FF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717108" w:rsidRPr="00717108" w:rsidTr="00717108">
        <w:trPr>
          <w:trHeight w:val="36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Контрольн</w:t>
            </w:r>
            <w:r w:rsidR="00E2643F">
              <w:rPr>
                <w:color w:val="000000"/>
                <w:lang w:eastAsia="ru-RU"/>
              </w:rPr>
              <w:t>ая</w:t>
            </w:r>
            <w:r w:rsidRPr="00717108">
              <w:rPr>
                <w:color w:val="000000"/>
                <w:lang w:eastAsia="ru-RU"/>
              </w:rPr>
              <w:t xml:space="preserve"> работ</w:t>
            </w:r>
            <w:r w:rsidR="00E2643F">
              <w:rPr>
                <w:color w:val="000000"/>
                <w:lang w:eastAsia="ru-RU"/>
              </w:rPr>
              <w:t>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32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Реферат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 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Вид промежуточной аттестации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Зачет (диф</w:t>
            </w:r>
            <w:r w:rsidR="00F12C60">
              <w:rPr>
                <w:color w:val="000000"/>
                <w:lang w:eastAsia="ru-RU"/>
              </w:rPr>
              <w:t>.</w:t>
            </w:r>
            <w:r w:rsidRPr="00717108">
              <w:rPr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Зачет (диф</w:t>
            </w:r>
            <w:r w:rsidR="00F12C60">
              <w:rPr>
                <w:color w:val="000000"/>
                <w:lang w:eastAsia="ru-RU"/>
              </w:rPr>
              <w:t>.</w:t>
            </w:r>
            <w:r w:rsidRPr="00717108">
              <w:rPr>
                <w:color w:val="000000"/>
                <w:lang w:eastAsia="ru-RU"/>
              </w:rPr>
              <w:t>)</w:t>
            </w:r>
          </w:p>
        </w:tc>
      </w:tr>
      <w:tr w:rsidR="00717108" w:rsidRPr="00717108" w:rsidTr="00717108">
        <w:trPr>
          <w:trHeight w:val="615"/>
        </w:trPr>
        <w:tc>
          <w:tcPr>
            <w:tcW w:w="4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Общая трудоемкость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b/>
                <w:bCs/>
                <w:color w:val="FF0000"/>
                <w:lang w:eastAsia="ru-RU"/>
              </w:rPr>
            </w:pPr>
            <w:r w:rsidRPr="00717108">
              <w:rPr>
                <w:b/>
                <w:bCs/>
                <w:color w:val="FF0000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b/>
                <w:bCs/>
                <w:color w:val="FF0000"/>
                <w:lang w:eastAsia="ru-RU"/>
              </w:rPr>
            </w:pPr>
            <w:r w:rsidRPr="00717108">
              <w:rPr>
                <w:b/>
                <w:bCs/>
                <w:color w:val="FF0000"/>
                <w:lang w:eastAsia="ru-RU"/>
              </w:rPr>
              <w:t>144</w:t>
            </w:r>
          </w:p>
        </w:tc>
      </w:tr>
      <w:tr w:rsidR="00717108" w:rsidRPr="00717108" w:rsidTr="00717108">
        <w:trPr>
          <w:trHeight w:val="330"/>
        </w:trPr>
        <w:tc>
          <w:tcPr>
            <w:tcW w:w="4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108" w:rsidRPr="00717108" w:rsidRDefault="00717108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b/>
                <w:bCs/>
                <w:color w:val="FF0000"/>
                <w:lang w:eastAsia="ru-RU"/>
              </w:rPr>
            </w:pPr>
            <w:r w:rsidRPr="00717108">
              <w:rPr>
                <w:b/>
                <w:bCs/>
                <w:color w:val="FF0000"/>
                <w:lang w:eastAsia="ru-RU"/>
              </w:rPr>
              <w:t>4 з.е.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717108" w:rsidRPr="00717108" w:rsidRDefault="00717108" w:rsidP="00717108">
            <w:pPr>
              <w:suppressAutoHyphens w:val="0"/>
              <w:jc w:val="center"/>
              <w:rPr>
                <w:b/>
                <w:bCs/>
                <w:color w:val="FF0000"/>
                <w:lang w:eastAsia="ru-RU"/>
              </w:rPr>
            </w:pPr>
            <w:r w:rsidRPr="00717108">
              <w:rPr>
                <w:b/>
                <w:bCs/>
                <w:color w:val="FF0000"/>
                <w:lang w:eastAsia="ru-RU"/>
              </w:rPr>
              <w:t>3 з.е.</w:t>
            </w:r>
          </w:p>
        </w:tc>
      </w:tr>
    </w:tbl>
    <w:p w:rsidR="00235D08" w:rsidRDefault="00235D08" w:rsidP="002209D1">
      <w:pPr>
        <w:jc w:val="both"/>
        <w:rPr>
          <w:b/>
          <w:bCs/>
          <w:color w:val="000000"/>
        </w:rPr>
      </w:pPr>
    </w:p>
    <w:p w:rsidR="00717108" w:rsidRDefault="00717108" w:rsidP="002209D1">
      <w:pPr>
        <w:jc w:val="both"/>
        <w:rPr>
          <w:b/>
          <w:bCs/>
          <w:color w:val="000000"/>
        </w:rPr>
      </w:pPr>
    </w:p>
    <w:p w:rsidR="00717108" w:rsidRDefault="00717108" w:rsidP="002209D1">
      <w:pPr>
        <w:jc w:val="both"/>
        <w:rPr>
          <w:b/>
          <w:bCs/>
          <w:color w:val="000000"/>
        </w:rPr>
      </w:pPr>
    </w:p>
    <w:p w:rsidR="006A0764" w:rsidRPr="00B8509E" w:rsidRDefault="006A0764" w:rsidP="006A0764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="00235D08" w:rsidRPr="00B8509E">
        <w:rPr>
          <w:b/>
          <w:bCs/>
          <w:color w:val="000000"/>
          <w:sz w:val="26"/>
          <w:szCs w:val="26"/>
        </w:rPr>
        <w:t xml:space="preserve"> Содержание дисциплины</w:t>
      </w:r>
    </w:p>
    <w:p w:rsidR="006A0764" w:rsidRPr="00A20B59" w:rsidRDefault="00B8509E" w:rsidP="006A0764">
      <w:pPr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4.1</w:t>
      </w:r>
      <w:r w:rsidR="00235D08" w:rsidRPr="00B8509E">
        <w:rPr>
          <w:b/>
          <w:bCs/>
          <w:color w:val="000000"/>
          <w:sz w:val="26"/>
          <w:szCs w:val="26"/>
        </w:rPr>
        <w:t xml:space="preserve"> </w:t>
      </w:r>
      <w:r w:rsidR="006A0764">
        <w:rPr>
          <w:b/>
          <w:bCs/>
          <w:color w:val="000000"/>
          <w:sz w:val="26"/>
          <w:szCs w:val="26"/>
        </w:rPr>
        <w:t>Содержание разделов дисциплины</w:t>
      </w:r>
      <w:r w:rsidR="006A0764" w:rsidRPr="00A20B59">
        <w:rPr>
          <w:b/>
          <w:bCs/>
          <w:color w:val="000000"/>
        </w:rPr>
        <w:t xml:space="preserve"> </w:t>
      </w:r>
    </w:p>
    <w:p w:rsidR="00E54244" w:rsidRPr="00A20B59" w:rsidRDefault="00E54244" w:rsidP="006A0764">
      <w:pPr>
        <w:rPr>
          <w:b/>
          <w:bCs/>
          <w:color w:val="000000"/>
        </w:rPr>
      </w:pPr>
    </w:p>
    <w:tbl>
      <w:tblPr>
        <w:tblW w:w="96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6253"/>
      </w:tblGrid>
      <w:tr w:rsidR="00235D08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D08" w:rsidRPr="00A20B59" w:rsidRDefault="00235D08" w:rsidP="005425A7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D08" w:rsidRPr="00A20B59" w:rsidRDefault="00235D08" w:rsidP="00B8509E">
            <w:pPr>
              <w:jc w:val="center"/>
              <w:rPr>
                <w:b/>
                <w:color w:val="000000"/>
              </w:rPr>
            </w:pPr>
            <w:r w:rsidRPr="00A20B59">
              <w:rPr>
                <w:b/>
                <w:color w:val="000000"/>
              </w:rPr>
              <w:t>Наименование раздела дисциплины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D08" w:rsidRPr="00A20B59" w:rsidRDefault="00235D08" w:rsidP="005425A7">
            <w:pPr>
              <w:jc w:val="center"/>
              <w:rPr>
                <w:b/>
              </w:rPr>
            </w:pPr>
            <w:r w:rsidRPr="00A20B59">
              <w:rPr>
                <w:b/>
                <w:color w:val="000000"/>
              </w:rPr>
              <w:t>Содержание раздела</w:t>
            </w:r>
          </w:p>
        </w:tc>
      </w:tr>
      <w:tr w:rsidR="00235D08" w:rsidRPr="00A20B59" w:rsidTr="00B8509E">
        <w:trPr>
          <w:trHeight w:val="9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D08" w:rsidRPr="00A20B59" w:rsidRDefault="00235D08" w:rsidP="005425A7">
            <w:pPr>
              <w:jc w:val="center"/>
            </w:pPr>
            <w:r w:rsidRPr="00A20B59">
              <w:t>1.</w:t>
            </w:r>
          </w:p>
          <w:p w:rsidR="00235D08" w:rsidRPr="00A20B59" w:rsidRDefault="00235D08" w:rsidP="005425A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D08" w:rsidRPr="00A20B59" w:rsidRDefault="004F6054" w:rsidP="00617645">
            <w:r w:rsidRPr="00A20B59">
              <w:t>Введение в дисциплину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D08" w:rsidRPr="00A20B59" w:rsidRDefault="00152507" w:rsidP="005425A7">
            <w:pPr>
              <w:jc w:val="both"/>
            </w:pPr>
            <w:r w:rsidRPr="00A20B59">
              <w:t>Общая характеристика системы машин для комплексной механизации процессов в различных типах хозяйств. Основные направления комплексной механизации и пути ее развития. Интенсивные и энергосберегающие технологии в растениеводстве, их технологическая и техническая оценка.</w:t>
            </w:r>
          </w:p>
        </w:tc>
      </w:tr>
      <w:tr w:rsidR="00235D08" w:rsidRPr="00A20B59" w:rsidTr="00B8509E">
        <w:trPr>
          <w:trHeight w:val="12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D08" w:rsidRPr="00A20B59" w:rsidRDefault="00235D08" w:rsidP="005425A7">
            <w:pPr>
              <w:jc w:val="center"/>
            </w:pPr>
            <w:r w:rsidRPr="00A20B59"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D08" w:rsidRPr="00A20B59" w:rsidRDefault="00717108" w:rsidP="001E3FE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Тракторы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D08" w:rsidRPr="00A20B59" w:rsidRDefault="00266BE6" w:rsidP="00A20B59">
            <w:pPr>
              <w:ind w:right="-29"/>
            </w:pPr>
            <w:r w:rsidRPr="00266BE6">
              <w:t>Общее устройство тракторов</w:t>
            </w:r>
            <w:r>
              <w:t>.</w:t>
            </w:r>
            <w:r w:rsidR="00BE264B">
              <w:t xml:space="preserve"> </w:t>
            </w:r>
            <w:r w:rsidR="00820289">
              <w:t>Устройство</w:t>
            </w:r>
            <w:r w:rsidR="00BE264B">
              <w:t xml:space="preserve"> двигателя внутреннего сгорания</w:t>
            </w:r>
            <w:r w:rsidR="00820289">
              <w:t xml:space="preserve"> (ДВС)</w:t>
            </w:r>
            <w:r w:rsidR="00BE264B">
              <w:t>. Си</w:t>
            </w:r>
            <w:r w:rsidR="00820289">
              <w:t>с</w:t>
            </w:r>
            <w:r w:rsidR="00BE264B">
              <w:t>т</w:t>
            </w:r>
            <w:r w:rsidR="00820289">
              <w:t>емы питания, охлаждения и смазки ДВС. Трансмиссии тракторов. Рабочее оборудование тракторов.</w:t>
            </w:r>
          </w:p>
        </w:tc>
      </w:tr>
      <w:tr w:rsidR="00717108" w:rsidRPr="00A20B59" w:rsidTr="00A20B59">
        <w:trPr>
          <w:trHeight w:val="45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108" w:rsidRPr="00A20B59" w:rsidRDefault="00040294" w:rsidP="00717108">
            <w:pPr>
              <w:jc w:val="center"/>
            </w:pPr>
            <w:r>
              <w:lastRenderedPageBreak/>
              <w:t>3</w:t>
            </w:r>
            <w:r w:rsidR="00717108" w:rsidRPr="00A20B59"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108" w:rsidRPr="00A20B59" w:rsidRDefault="00717108" w:rsidP="0071710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59">
              <w:rPr>
                <w:rFonts w:ascii="Times New Roman" w:hAnsi="Times New Roman" w:cs="Times New Roman"/>
                <w:sz w:val="24"/>
                <w:szCs w:val="24"/>
              </w:rPr>
              <w:t>Механизация обработки почвы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108" w:rsidRDefault="00717108" w:rsidP="00717108">
            <w:pPr>
              <w:ind w:right="-29"/>
            </w:pPr>
          </w:p>
          <w:p w:rsidR="00717108" w:rsidRPr="00A20B59" w:rsidRDefault="00717108" w:rsidP="00717108">
            <w:pPr>
              <w:ind w:right="-29"/>
            </w:pPr>
            <w:r w:rsidRPr="00A20B59">
              <w:t>Приемы основной обработки почвы. Агротехнические требования, контроль качества основной обработки почвы. Виды вспашки. Плуги. Типы рабочих органов и их классификация.</w:t>
            </w:r>
            <w:r w:rsidR="007E7D60">
              <w:t xml:space="preserve"> </w:t>
            </w:r>
            <w:r w:rsidRPr="00A20B59">
              <w:t>Тяговое сопротивление плуга. Производительность почвообрабатывающих агрегатов.</w:t>
            </w:r>
          </w:p>
          <w:p w:rsidR="00717108" w:rsidRPr="00A20B59" w:rsidRDefault="00717108" w:rsidP="00717108">
            <w:pPr>
              <w:ind w:right="-29"/>
            </w:pPr>
            <w:r w:rsidRPr="00A20B59">
              <w:t>Приемы поверхностной обработки почвы. Агротехнические требования к поверхностной обработке почвы. Рабочие органы машин для поверхностной обработк</w:t>
            </w:r>
            <w:r w:rsidR="00C4354B">
              <w:t>и</w:t>
            </w:r>
            <w:r w:rsidRPr="00A20B59">
              <w:t xml:space="preserve"> почвы и их разновидности.</w:t>
            </w:r>
          </w:p>
          <w:p w:rsidR="00717108" w:rsidRPr="00A20B59" w:rsidRDefault="00717108" w:rsidP="00717108">
            <w:pPr>
              <w:ind w:right="-29"/>
            </w:pPr>
            <w:r w:rsidRPr="00A20B59">
              <w:t>Агротехнические требования к обработке почв, подверженных эрозии. Машины для обработки почв, подверженных ветровой эрозии. Машины, орудия и приспособления для обработки почвы в условиях водной эрозии.</w:t>
            </w:r>
          </w:p>
        </w:tc>
      </w:tr>
      <w:tr w:rsidR="00152507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507" w:rsidRPr="00A20B59" w:rsidRDefault="00040294" w:rsidP="005425A7">
            <w:pPr>
              <w:jc w:val="center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FB9" w:rsidRPr="00A20B59" w:rsidRDefault="00E14FB9" w:rsidP="00E14FB9">
            <w:pPr>
              <w:pStyle w:val="26"/>
              <w:spacing w:line="240" w:lineRule="auto"/>
              <w:ind w:left="-28" w:right="-108"/>
            </w:pPr>
            <w:r w:rsidRPr="00A20B59">
              <w:t>Механизация посева и посадки сельскохозяйственных культур.</w:t>
            </w:r>
          </w:p>
          <w:p w:rsidR="00152507" w:rsidRPr="00A20B59" w:rsidRDefault="00152507" w:rsidP="006A0764"/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507" w:rsidRPr="00A20B59" w:rsidRDefault="00E14FB9" w:rsidP="00E14FB9">
            <w:pPr>
              <w:ind w:right="-29"/>
            </w:pPr>
            <w:r w:rsidRPr="00A20B59">
              <w:t>Агротехнические требования и контроль качества посева и посадки. Классификация сеялок и сажалок. Рабочие органы сеялок и их разновидности. Обзор конструкций посевных и посадочных машин.</w:t>
            </w:r>
            <w:r w:rsidR="000A1A35" w:rsidRPr="00A20B59">
              <w:t xml:space="preserve"> </w:t>
            </w:r>
            <w:r w:rsidRPr="00A20B59">
              <w:t>Подготовка посевных и посадочных машин к работе</w:t>
            </w:r>
            <w:r w:rsidR="007E7D60">
              <w:t>.</w:t>
            </w:r>
          </w:p>
        </w:tc>
      </w:tr>
      <w:tr w:rsidR="00152507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507" w:rsidRPr="00A20B59" w:rsidRDefault="00040294" w:rsidP="005425A7">
            <w:pPr>
              <w:jc w:val="center"/>
            </w:pPr>
            <w: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D01D12" w:rsidP="00D01D12">
            <w:pPr>
              <w:pStyle w:val="29"/>
              <w:spacing w:line="240" w:lineRule="auto"/>
              <w:ind w:left="-28" w:right="-108"/>
            </w:pPr>
            <w:r w:rsidRPr="00A20B59">
              <w:t>Машины для внесения удобрений</w:t>
            </w:r>
            <w:r w:rsidR="000A1A35" w:rsidRPr="00A20B59">
              <w:t xml:space="preserve"> и защиты растений</w:t>
            </w:r>
            <w:r w:rsidRPr="00A20B59">
              <w:t>.</w:t>
            </w:r>
          </w:p>
          <w:p w:rsidR="00152507" w:rsidRPr="00A20B59" w:rsidRDefault="00152507" w:rsidP="006A0764"/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12" w:rsidRPr="00A20B59" w:rsidRDefault="00D01D12" w:rsidP="00D01D12">
            <w:pPr>
              <w:ind w:right="-29"/>
            </w:pPr>
            <w:r w:rsidRPr="00A20B59">
              <w:t xml:space="preserve">Виды удобрений и их технологические свойства. Агротехнические требования и оценка качества работы машин для внесения удобрений. Машины для подготовки и погрузки удобрений. Классификация машин для внесения удобрений. </w:t>
            </w:r>
            <w:r w:rsidR="000A1A35" w:rsidRPr="00A20B59">
              <w:t>Типы машин для химической защиты растений. Подготовка машин для защиты растений к работе</w:t>
            </w:r>
            <w:r w:rsidR="00A20B59" w:rsidRPr="00A20B59">
              <w:t>. Основные элементы дождевальных систем. Дождевальные машины и установки</w:t>
            </w:r>
            <w:r w:rsidR="007E7D60">
              <w:t>.</w:t>
            </w:r>
          </w:p>
          <w:p w:rsidR="00152507" w:rsidRPr="00A20B59" w:rsidRDefault="00152507" w:rsidP="001E3FE8">
            <w:pPr>
              <w:pStyle w:val="afc"/>
              <w:jc w:val="both"/>
              <w:rPr>
                <w:lang w:eastAsia="ru-RU"/>
              </w:rPr>
            </w:pPr>
          </w:p>
        </w:tc>
      </w:tr>
      <w:tr w:rsidR="00D01D12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040294" w:rsidP="005425A7">
            <w:pPr>
              <w:jc w:val="center"/>
            </w:pPr>
            <w: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4A6" w:rsidRPr="00A20B59" w:rsidRDefault="006474A6" w:rsidP="006474A6">
            <w:pPr>
              <w:pStyle w:val="29"/>
              <w:spacing w:line="240" w:lineRule="auto"/>
              <w:ind w:left="-28" w:right="-108"/>
            </w:pPr>
            <w:r w:rsidRPr="00A20B59">
              <w:t>Механизация заготовки стебельчатых кормов.</w:t>
            </w:r>
          </w:p>
          <w:p w:rsidR="00D01D12" w:rsidRPr="00A20B59" w:rsidRDefault="00D01D12" w:rsidP="006A0764"/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12" w:rsidRPr="00A20B59" w:rsidRDefault="00D01D12" w:rsidP="00325DC7">
            <w:pPr>
              <w:ind w:right="-29"/>
            </w:pPr>
            <w:r w:rsidRPr="00A20B59">
              <w:t>Технологические свойства растений как объекта уборки. Агротехнические требования к заготовк</w:t>
            </w:r>
            <w:r w:rsidR="007E7D60">
              <w:t>е</w:t>
            </w:r>
            <w:r w:rsidRPr="00A20B59">
              <w:t xml:space="preserve"> кормов.</w:t>
            </w:r>
          </w:p>
          <w:p w:rsidR="00D01D12" w:rsidRPr="00A20B59" w:rsidRDefault="00D01D12" w:rsidP="006474A6">
            <w:pPr>
              <w:ind w:right="-29"/>
            </w:pPr>
            <w:r w:rsidRPr="00A20B59">
              <w:t>Разновидности кормов. Способы заготовки стебельчатых кормов. Классификация машин для заготовки стебельчатых кормов. Режущие аппараты косилок. Основные показатели работы машин для заготовки кормов.</w:t>
            </w:r>
          </w:p>
        </w:tc>
      </w:tr>
      <w:tr w:rsidR="00D01D12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040294" w:rsidP="005425A7">
            <w:pPr>
              <w:jc w:val="center"/>
            </w:pPr>
            <w: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0A1A35" w:rsidP="006A0764">
            <w:r w:rsidRPr="00A20B59">
              <w:t>Механизация уборки зерновых культур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12" w:rsidRPr="00A20B59" w:rsidRDefault="000A1A35" w:rsidP="000A1A35">
            <w:pPr>
              <w:ind w:right="-29"/>
            </w:pPr>
            <w:r w:rsidRPr="00A20B59">
              <w:t xml:space="preserve"> Характеристика зерновых культур как объекта уборки. Способы уборки зерновых культур и используемые машины. Агротехнические требования к уборке зерновых культур. Контроль качества работы зерноуборочной техники. Валковые жатки. Классификация зерноуборочных комбайнов. Основные рабочие органы зерноуборочного комбайна. Виды потерь зерна за рабочими органами и их причины. Расчет основных показателей уборки зерновых культур.</w:t>
            </w:r>
            <w:r w:rsidR="007E7D60">
              <w:t xml:space="preserve"> </w:t>
            </w:r>
            <w:r w:rsidR="007E7D60" w:rsidRPr="00A20B59">
              <w:t>Зерносушилки, агрегаты и комплексы для послеуборочной обработки зерна.</w:t>
            </w:r>
          </w:p>
        </w:tc>
      </w:tr>
      <w:tr w:rsidR="00D01D12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040294" w:rsidP="005425A7">
            <w:pPr>
              <w:jc w:val="center"/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12" w:rsidRPr="00A20B59" w:rsidRDefault="000A1A35" w:rsidP="006A0764">
            <w:r w:rsidRPr="00A20B59">
              <w:t>Машины для уборки корне-клубнеплодов, овощей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12" w:rsidRPr="00A20B59" w:rsidRDefault="000A1A35" w:rsidP="000A1A35">
            <w:pPr>
              <w:ind w:right="-29"/>
            </w:pPr>
            <w:r w:rsidRPr="00A20B59">
              <w:t xml:space="preserve">Характеристика картофеля как объекта уборки. Агротехнические требования и способы уборки картофеля. Оценка качества работы картофелеуборочных машин. Характеристика овощных культур, как объекта </w:t>
            </w:r>
            <w:r w:rsidRPr="00A20B59">
              <w:lastRenderedPageBreak/>
              <w:t>уборки. Агротехнические требования и способы уборки овощных культур.  Конструкция и технологический процесс машин для уборки овощей.</w:t>
            </w:r>
          </w:p>
        </w:tc>
      </w:tr>
    </w:tbl>
    <w:p w:rsidR="00E54244" w:rsidRDefault="00E54244" w:rsidP="00B8509E">
      <w:pPr>
        <w:rPr>
          <w:b/>
          <w:bCs/>
          <w:sz w:val="26"/>
          <w:szCs w:val="26"/>
        </w:rPr>
      </w:pPr>
    </w:p>
    <w:p w:rsidR="006A0764" w:rsidRDefault="00B8509E" w:rsidP="00B8509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4.2 </w:t>
      </w:r>
      <w:r w:rsidR="00235D08" w:rsidRPr="00B8509E">
        <w:rPr>
          <w:b/>
          <w:bCs/>
          <w:sz w:val="26"/>
          <w:szCs w:val="26"/>
        </w:rPr>
        <w:t>Разделы дисциплины и междисциплинарные связи с обеспечиваемыми дисциплинами</w:t>
      </w:r>
    </w:p>
    <w:p w:rsidR="002904E6" w:rsidRPr="00B8509E" w:rsidRDefault="002904E6" w:rsidP="00B8509E">
      <w:pPr>
        <w:rPr>
          <w:b/>
          <w:bCs/>
          <w:sz w:val="26"/>
          <w:szCs w:val="26"/>
        </w:rPr>
      </w:pPr>
    </w:p>
    <w:p w:rsidR="00235D08" w:rsidRDefault="00235D08" w:rsidP="00235D08">
      <w:pPr>
        <w:rPr>
          <w:b/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C57EE" w:rsidRPr="006A0764" w:rsidTr="00D56262">
        <w:tc>
          <w:tcPr>
            <w:tcW w:w="426" w:type="dxa"/>
            <w:vMerge w:val="restart"/>
          </w:tcPr>
          <w:p w:rsidR="009C57EE" w:rsidRPr="006A0764" w:rsidRDefault="009C57EE" w:rsidP="00D56262">
            <w:pPr>
              <w:jc w:val="center"/>
            </w:pPr>
          </w:p>
        </w:tc>
        <w:tc>
          <w:tcPr>
            <w:tcW w:w="3402" w:type="dxa"/>
            <w:vMerge w:val="restart"/>
          </w:tcPr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Наименование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обеспечиваемых (последующих)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дисциплин</w:t>
            </w:r>
          </w:p>
        </w:tc>
        <w:tc>
          <w:tcPr>
            <w:tcW w:w="5670" w:type="dxa"/>
            <w:gridSpan w:val="8"/>
          </w:tcPr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Номера разделов данной дисциплины,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необходимых для изучения обеспечиваемых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(последующих) дисциплин</w:t>
            </w:r>
          </w:p>
        </w:tc>
      </w:tr>
      <w:tr w:rsidR="009C57EE" w:rsidRPr="006A0764" w:rsidTr="009C57EE">
        <w:trPr>
          <w:trHeight w:val="261"/>
        </w:trPr>
        <w:tc>
          <w:tcPr>
            <w:tcW w:w="426" w:type="dxa"/>
            <w:vMerge/>
          </w:tcPr>
          <w:p w:rsidR="009C57EE" w:rsidRPr="006A0764" w:rsidRDefault="009C57EE" w:rsidP="00D56262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9C57EE" w:rsidRPr="00E54244" w:rsidRDefault="009C57EE" w:rsidP="00D56262">
            <w:pPr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867C2" w:rsidRPr="006A0764" w:rsidTr="009C57EE">
        <w:trPr>
          <w:trHeight w:val="261"/>
        </w:trPr>
        <w:tc>
          <w:tcPr>
            <w:tcW w:w="426" w:type="dxa"/>
          </w:tcPr>
          <w:p w:rsidR="00E867C2" w:rsidRPr="0040734E" w:rsidRDefault="00E867C2" w:rsidP="00E867C2">
            <w:pPr>
              <w:jc w:val="center"/>
            </w:pPr>
            <w:r w:rsidRPr="0040734E">
              <w:t>1</w:t>
            </w:r>
          </w:p>
        </w:tc>
        <w:tc>
          <w:tcPr>
            <w:tcW w:w="3402" w:type="dxa"/>
          </w:tcPr>
          <w:p w:rsidR="00E867C2" w:rsidRPr="00E867C2" w:rsidRDefault="00E867C2" w:rsidP="00E867C2">
            <w:pPr>
              <w:rPr>
                <w:sz w:val="26"/>
                <w:szCs w:val="26"/>
              </w:rPr>
            </w:pPr>
            <w:r w:rsidRPr="00E867C2">
              <w:rPr>
                <w:sz w:val="26"/>
                <w:szCs w:val="26"/>
              </w:rPr>
              <w:t>Электрификация и автоматизация с.-х. производства</w:t>
            </w:r>
          </w:p>
        </w:tc>
        <w:tc>
          <w:tcPr>
            <w:tcW w:w="708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 w:rsidRPr="00E5424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E867C2" w:rsidRPr="00E54244" w:rsidRDefault="00E867C2" w:rsidP="00E867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9C57EE" w:rsidRPr="006A0764" w:rsidTr="009C57EE">
        <w:trPr>
          <w:trHeight w:val="592"/>
        </w:trPr>
        <w:tc>
          <w:tcPr>
            <w:tcW w:w="426" w:type="dxa"/>
          </w:tcPr>
          <w:p w:rsidR="009C57EE" w:rsidRPr="006A0764" w:rsidRDefault="0040734E" w:rsidP="00D5626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9C57EE" w:rsidRPr="006A4014" w:rsidRDefault="00C4354B" w:rsidP="00D56262">
            <w:pPr>
              <w:rPr>
                <w:color w:val="FF0000"/>
                <w:sz w:val="26"/>
                <w:szCs w:val="26"/>
              </w:rPr>
            </w:pPr>
            <w:r w:rsidRPr="00040294">
              <w:rPr>
                <w:sz w:val="26"/>
                <w:szCs w:val="26"/>
              </w:rPr>
              <w:t xml:space="preserve">Эксплуатация </w:t>
            </w:r>
            <w:r w:rsidR="00266BE6" w:rsidRPr="00040294">
              <w:rPr>
                <w:sz w:val="26"/>
                <w:szCs w:val="26"/>
              </w:rPr>
              <w:t>сельскохозяйственной</w:t>
            </w:r>
            <w:r w:rsidRPr="00040294">
              <w:rPr>
                <w:sz w:val="26"/>
                <w:szCs w:val="26"/>
              </w:rPr>
              <w:t xml:space="preserve"> техники</w:t>
            </w:r>
          </w:p>
        </w:tc>
        <w:tc>
          <w:tcPr>
            <w:tcW w:w="708" w:type="dxa"/>
          </w:tcPr>
          <w:p w:rsidR="009C57EE" w:rsidRPr="00E54244" w:rsidRDefault="00266BE6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 w:rsidRPr="00E54244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</w:tbl>
    <w:p w:rsidR="009C57EE" w:rsidRDefault="009C57EE" w:rsidP="00235D08">
      <w:pPr>
        <w:rPr>
          <w:b/>
          <w:bCs/>
          <w:color w:val="000000"/>
        </w:rPr>
      </w:pPr>
    </w:p>
    <w:p w:rsidR="003C7A7E" w:rsidRDefault="003C7A7E" w:rsidP="00235D08">
      <w:pPr>
        <w:rPr>
          <w:b/>
          <w:bCs/>
          <w:color w:val="000000"/>
        </w:rPr>
      </w:pPr>
    </w:p>
    <w:p w:rsidR="009C57EE" w:rsidRPr="006A0764" w:rsidRDefault="009C57EE" w:rsidP="00235D08">
      <w:pPr>
        <w:rPr>
          <w:b/>
          <w:bCs/>
          <w:color w:val="000000"/>
        </w:rPr>
      </w:pPr>
    </w:p>
    <w:p w:rsidR="00B8509E" w:rsidRDefault="00B8509E" w:rsidP="00235D0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</w:t>
      </w:r>
      <w:r w:rsidR="00235D08" w:rsidRPr="00B8509E">
        <w:rPr>
          <w:b/>
          <w:bCs/>
          <w:sz w:val="26"/>
          <w:szCs w:val="26"/>
        </w:rPr>
        <w:t xml:space="preserve"> Разделы дисциплин и виды занятий </w:t>
      </w:r>
    </w:p>
    <w:p w:rsidR="00A43937" w:rsidRDefault="00A43937" w:rsidP="00B8509E">
      <w:pPr>
        <w:jc w:val="center"/>
        <w:rPr>
          <w:bCs/>
          <w:i/>
          <w:sz w:val="26"/>
          <w:szCs w:val="26"/>
        </w:rPr>
      </w:pPr>
    </w:p>
    <w:p w:rsidR="00235D08" w:rsidRPr="00E54244" w:rsidRDefault="00B8509E" w:rsidP="00B8509E">
      <w:pPr>
        <w:jc w:val="center"/>
        <w:rPr>
          <w:i/>
          <w:sz w:val="26"/>
          <w:szCs w:val="26"/>
        </w:rPr>
      </w:pPr>
      <w:r w:rsidRPr="00E54244">
        <w:rPr>
          <w:bCs/>
          <w:i/>
          <w:sz w:val="26"/>
          <w:szCs w:val="26"/>
        </w:rPr>
        <w:t>очная форма обучения</w:t>
      </w:r>
    </w:p>
    <w:p w:rsidR="003C7A7E" w:rsidRDefault="003C7A7E" w:rsidP="00D56262">
      <w:pPr>
        <w:jc w:val="both"/>
        <w:rPr>
          <w:bCs/>
          <w:sz w:val="26"/>
          <w:szCs w:val="26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942"/>
        <w:gridCol w:w="3726"/>
        <w:gridCol w:w="1134"/>
        <w:gridCol w:w="1843"/>
        <w:gridCol w:w="992"/>
        <w:gridCol w:w="851"/>
      </w:tblGrid>
      <w:tr w:rsidR="007C5893" w:rsidRPr="002D1805" w:rsidTr="007C5893">
        <w:trPr>
          <w:trHeight w:val="63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FC5C52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Практические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СРС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7C5893" w:rsidRPr="002D1805" w:rsidTr="007C5893">
        <w:trPr>
          <w:trHeight w:val="63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раздела  дисциплины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занятия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часов</w:t>
            </w:r>
          </w:p>
        </w:tc>
      </w:tr>
      <w:tr w:rsidR="007C5893" w:rsidRPr="002D1805" w:rsidTr="007C5893">
        <w:trPr>
          <w:trHeight w:val="6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805" w:rsidRPr="002D1805" w:rsidRDefault="002D1805" w:rsidP="002D180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805" w:rsidRPr="002D1805" w:rsidRDefault="002D1805" w:rsidP="002D180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D180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883783" w:rsidRPr="002D1805" w:rsidTr="00CB72FE">
        <w:trPr>
          <w:trHeight w:val="3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Введение в дисциплину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883783" w:rsidRPr="002D1805" w:rsidTr="007C5893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</w:tr>
      <w:tr w:rsidR="00883783" w:rsidRPr="002D1805" w:rsidTr="00CB72F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Механизация обработки почвы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  <w:tr w:rsidR="00883783" w:rsidRPr="002D1805" w:rsidTr="00CB72FE">
        <w:trPr>
          <w:trHeight w:val="127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Механизация посева и посадки сельскохозяйственных культур.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  <w:tr w:rsidR="00883783" w:rsidRPr="002D1805" w:rsidTr="00CB72FE">
        <w:trPr>
          <w:trHeight w:val="96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Машины для внесения удобрений и защиты растений.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  <w:tr w:rsidR="00883783" w:rsidRPr="002D1805" w:rsidTr="00CB72F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Механизация заготовки стебельчатых кормов.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  <w:tr w:rsidR="00883783" w:rsidRPr="002D1805" w:rsidTr="00CB72F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Механизация уборки зерновых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</w:tr>
      <w:tr w:rsidR="00883783" w:rsidRPr="002D1805" w:rsidTr="00CB72F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783" w:rsidRDefault="00883783" w:rsidP="00883783">
            <w:pPr>
              <w:rPr>
                <w:color w:val="000000"/>
              </w:rPr>
            </w:pPr>
            <w:r>
              <w:rPr>
                <w:color w:val="000000"/>
              </w:rPr>
              <w:t>Машины для уборки корне-клубнеплодов, овощей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783" w:rsidRDefault="00883783" w:rsidP="008837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</w:tr>
      <w:tr w:rsidR="005515A7" w:rsidRPr="002D1805" w:rsidTr="00CB72F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Default="005515A7" w:rsidP="008202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Pr="00994FE3" w:rsidRDefault="00994FE3" w:rsidP="00820289">
            <w:pPr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Default="005515A7" w:rsidP="008202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Default="005515A7" w:rsidP="008202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Default="00994FE3" w:rsidP="0082028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5A7" w:rsidRDefault="005515A7" w:rsidP="008202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0289" w:rsidRPr="002D1805" w:rsidTr="00CB72FE">
        <w:trPr>
          <w:trHeight w:val="3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0289" w:rsidRDefault="00820289" w:rsidP="0082028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289" w:rsidRDefault="00820289" w:rsidP="0082028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Итого в семестре: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289" w:rsidRDefault="00820289" w:rsidP="0082028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289" w:rsidRDefault="00820289" w:rsidP="0082028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289" w:rsidRDefault="00820289" w:rsidP="0082028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289" w:rsidRDefault="00820289" w:rsidP="0082028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</w:tr>
      <w:tr w:rsidR="002D1805" w:rsidRPr="002D1805" w:rsidTr="00CB72FE">
        <w:trPr>
          <w:trHeight w:val="345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805" w:rsidRPr="00A2078D" w:rsidRDefault="002D1805" w:rsidP="002D1805">
            <w:pPr>
              <w:suppressAutoHyphens w:val="0"/>
              <w:rPr>
                <w:b/>
                <w:color w:val="000000"/>
                <w:lang w:eastAsia="ru-RU"/>
              </w:rPr>
            </w:pPr>
            <w:r w:rsidRPr="00A2078D">
              <w:rPr>
                <w:b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805" w:rsidRPr="002D1805" w:rsidRDefault="00820289" w:rsidP="002D180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805" w:rsidRPr="002D1805" w:rsidRDefault="00820289" w:rsidP="002D180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805" w:rsidRPr="002D1805" w:rsidRDefault="00820289" w:rsidP="002D180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805" w:rsidRPr="002D1805" w:rsidRDefault="00077BE5" w:rsidP="002D180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144</w:t>
            </w:r>
          </w:p>
        </w:tc>
      </w:tr>
    </w:tbl>
    <w:p w:rsidR="00D56262" w:rsidRDefault="00D56262" w:rsidP="00D56262">
      <w:pPr>
        <w:jc w:val="both"/>
        <w:rPr>
          <w:bCs/>
          <w:sz w:val="26"/>
          <w:szCs w:val="26"/>
        </w:rPr>
      </w:pPr>
    </w:p>
    <w:p w:rsidR="00235D08" w:rsidRDefault="00B8509E" w:rsidP="00B8509E">
      <w:pPr>
        <w:jc w:val="center"/>
        <w:rPr>
          <w:bCs/>
          <w:i/>
          <w:sz w:val="26"/>
          <w:szCs w:val="26"/>
        </w:rPr>
      </w:pPr>
      <w:r w:rsidRPr="00E54244">
        <w:rPr>
          <w:bCs/>
          <w:i/>
          <w:sz w:val="26"/>
          <w:szCs w:val="26"/>
        </w:rPr>
        <w:t>заочная форма обучения</w:t>
      </w:r>
    </w:p>
    <w:p w:rsidR="007C5893" w:rsidRPr="00D37E59" w:rsidRDefault="007C5893" w:rsidP="00D37E59">
      <w:pPr>
        <w:jc w:val="both"/>
        <w:rPr>
          <w:bCs/>
          <w:sz w:val="26"/>
          <w:szCs w:val="26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942"/>
        <w:gridCol w:w="3480"/>
        <w:gridCol w:w="1456"/>
        <w:gridCol w:w="1831"/>
        <w:gridCol w:w="933"/>
        <w:gridCol w:w="846"/>
      </w:tblGrid>
      <w:tr w:rsidR="003E6DF1" w:rsidRPr="002D1805" w:rsidTr="002D280E">
        <w:trPr>
          <w:trHeight w:val="63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Практические 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СРС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3E6DF1" w:rsidRPr="002D1805" w:rsidTr="002D280E">
        <w:trPr>
          <w:trHeight w:val="63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раздела  дисциплины</w:t>
            </w: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занятия</w:t>
            </w: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часов</w:t>
            </w:r>
          </w:p>
        </w:tc>
      </w:tr>
      <w:tr w:rsidR="003E6DF1" w:rsidRPr="002D1805" w:rsidTr="002D280E">
        <w:trPr>
          <w:trHeight w:val="60"/>
        </w:trPr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6DF1" w:rsidRPr="002D1805" w:rsidRDefault="003E6DF1" w:rsidP="00D33F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6DF1" w:rsidRPr="002D1805" w:rsidRDefault="003E6DF1" w:rsidP="00D33F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D180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DF1" w:rsidRPr="002D1805" w:rsidRDefault="003E6DF1" w:rsidP="00D33F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F2" w:rsidTr="002D280E">
        <w:trPr>
          <w:trHeight w:val="3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Введение в дисциплину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CB4BF2" w:rsidTr="00E15D68">
        <w:trPr>
          <w:trHeight w:val="30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CB4BF2" w:rsidTr="002D280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Механизация обработки почвы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</w:tr>
      <w:tr w:rsidR="00CB4BF2" w:rsidTr="002D280E">
        <w:trPr>
          <w:trHeight w:val="127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Механизация посева и посадки сельскохозяйственных культур.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  <w:tr w:rsidR="00CB4BF2" w:rsidTr="002D280E">
        <w:trPr>
          <w:trHeight w:val="96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Машины для внесения удобрений и защиты растений.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tr w:rsidR="00CB4BF2" w:rsidTr="002D280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Механизация заготовки стебельчатых кормов.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tr w:rsidR="00CB4BF2" w:rsidTr="002D280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Механизация уборки зерновых культур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tr w:rsidR="00CB4BF2" w:rsidTr="002D280E">
        <w:trPr>
          <w:trHeight w:val="6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rPr>
                <w:color w:val="000000"/>
              </w:rPr>
            </w:pPr>
            <w:r>
              <w:rPr>
                <w:color w:val="000000"/>
              </w:rPr>
              <w:t>Машины для уборки корне-клубнеплодов, овощей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Default="00CB4BF2" w:rsidP="00CB4B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tr w:rsidR="00626D60" w:rsidRPr="00626D60" w:rsidTr="00613962">
        <w:trPr>
          <w:trHeight w:val="56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r w:rsidRPr="00626D60">
              <w:rPr>
                <w:lang w:eastAsia="ru-RU"/>
              </w:rPr>
              <w:t>Контрольная работа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pPr>
              <w:jc w:val="center"/>
              <w:rPr>
                <w:sz w:val="26"/>
                <w:szCs w:val="26"/>
              </w:rPr>
            </w:pPr>
            <w:r w:rsidRPr="00626D60">
              <w:rPr>
                <w:sz w:val="26"/>
                <w:szCs w:val="26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pPr>
              <w:jc w:val="center"/>
              <w:rPr>
                <w:sz w:val="26"/>
                <w:szCs w:val="26"/>
              </w:rPr>
            </w:pPr>
            <w:r w:rsidRPr="00626D60">
              <w:rPr>
                <w:sz w:val="26"/>
                <w:szCs w:val="2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pPr>
              <w:jc w:val="center"/>
              <w:rPr>
                <w:sz w:val="26"/>
                <w:szCs w:val="26"/>
              </w:rPr>
            </w:pPr>
            <w:r w:rsidRPr="00626D60">
              <w:rPr>
                <w:sz w:val="26"/>
                <w:szCs w:val="26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BF2" w:rsidRPr="00626D60" w:rsidRDefault="00CB4BF2" w:rsidP="00CB4BF2">
            <w:pPr>
              <w:jc w:val="center"/>
              <w:rPr>
                <w:sz w:val="26"/>
                <w:szCs w:val="26"/>
              </w:rPr>
            </w:pPr>
            <w:r w:rsidRPr="00626D60">
              <w:rPr>
                <w:sz w:val="26"/>
                <w:szCs w:val="26"/>
              </w:rPr>
              <w:t>36</w:t>
            </w:r>
          </w:p>
        </w:tc>
      </w:tr>
      <w:tr w:rsidR="002D280E" w:rsidTr="002D280E">
        <w:trPr>
          <w:trHeight w:val="3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0E" w:rsidRDefault="002D280E" w:rsidP="002D28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0E" w:rsidRDefault="002D280E" w:rsidP="002D280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Итого в семестре: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0E" w:rsidRDefault="002D280E" w:rsidP="002D28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0E" w:rsidRDefault="002D280E" w:rsidP="002D28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0E" w:rsidRDefault="002D280E" w:rsidP="002D28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0E" w:rsidRDefault="002D280E" w:rsidP="002D28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</w:tr>
    </w:tbl>
    <w:p w:rsidR="00235D08" w:rsidRDefault="00235D08" w:rsidP="00235D08">
      <w:pPr>
        <w:rPr>
          <w:b/>
          <w:bCs/>
          <w:color w:val="000000"/>
        </w:rPr>
      </w:pPr>
    </w:p>
    <w:p w:rsidR="00F00558" w:rsidRDefault="00F00558" w:rsidP="00235D08">
      <w:pPr>
        <w:rPr>
          <w:b/>
          <w:bCs/>
          <w:color w:val="000000"/>
        </w:rPr>
      </w:pPr>
    </w:p>
    <w:p w:rsidR="00F00558" w:rsidRDefault="00F00558" w:rsidP="00235D08">
      <w:pPr>
        <w:rPr>
          <w:b/>
          <w:bCs/>
          <w:color w:val="000000"/>
        </w:rPr>
      </w:pPr>
    </w:p>
    <w:p w:rsidR="006A0764" w:rsidRDefault="00B8509E" w:rsidP="00235D08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4.4</w:t>
      </w:r>
      <w:r w:rsidR="006A0764">
        <w:rPr>
          <w:b/>
          <w:bCs/>
          <w:color w:val="000000"/>
          <w:sz w:val="26"/>
          <w:szCs w:val="26"/>
        </w:rPr>
        <w:t xml:space="preserve"> </w:t>
      </w:r>
      <w:r w:rsidR="006B0301">
        <w:rPr>
          <w:b/>
          <w:bCs/>
          <w:color w:val="000000"/>
          <w:sz w:val="26"/>
          <w:szCs w:val="26"/>
        </w:rPr>
        <w:t>Практические</w:t>
      </w:r>
      <w:r w:rsidR="006A0764">
        <w:rPr>
          <w:b/>
          <w:bCs/>
          <w:color w:val="000000"/>
          <w:sz w:val="26"/>
          <w:szCs w:val="26"/>
        </w:rPr>
        <w:t xml:space="preserve"> занятия</w:t>
      </w:r>
    </w:p>
    <w:p w:rsidR="006A0764" w:rsidRPr="006A0764" w:rsidRDefault="006A0764" w:rsidP="00235D08">
      <w:pPr>
        <w:rPr>
          <w:b/>
          <w:bCs/>
          <w:color w:val="000000"/>
          <w:sz w:val="26"/>
          <w:szCs w:val="26"/>
        </w:rPr>
      </w:pPr>
    </w:p>
    <w:tbl>
      <w:tblPr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1134"/>
        <w:gridCol w:w="1134"/>
      </w:tblGrid>
      <w:tr w:rsidR="00FD265E" w:rsidRPr="00EF7107" w:rsidTr="00FD265E">
        <w:trPr>
          <w:trHeight w:val="529"/>
        </w:trPr>
        <w:tc>
          <w:tcPr>
            <w:tcW w:w="1843" w:type="dxa"/>
            <w:vMerge w:val="restart"/>
          </w:tcPr>
          <w:p w:rsidR="00FD265E" w:rsidRPr="00E54244" w:rsidRDefault="00FD265E" w:rsidP="00FD265E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№ раздела дисциплины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D265E" w:rsidRPr="00E54244" w:rsidRDefault="00FD265E" w:rsidP="005C0543">
            <w:pPr>
              <w:pStyle w:val="af0"/>
              <w:jc w:val="center"/>
              <w:rPr>
                <w:b/>
              </w:rPr>
            </w:pPr>
            <w:r w:rsidRPr="00E54244">
              <w:rPr>
                <w:b/>
              </w:rPr>
              <w:t xml:space="preserve">Наименование </w:t>
            </w:r>
          </w:p>
          <w:p w:rsidR="00FD265E" w:rsidRPr="00E54244" w:rsidRDefault="00FD265E" w:rsidP="005C0543">
            <w:pPr>
              <w:pStyle w:val="af0"/>
              <w:jc w:val="center"/>
              <w:rPr>
                <w:b/>
              </w:rPr>
            </w:pPr>
            <w:r w:rsidRPr="00E54244">
              <w:rPr>
                <w:b/>
              </w:rPr>
              <w:t>лабораторной работы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Трудоемкость,</w:t>
            </w:r>
          </w:p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(часы)</w:t>
            </w:r>
          </w:p>
        </w:tc>
      </w:tr>
      <w:tr w:rsidR="00FD265E" w:rsidRPr="00EF7107" w:rsidTr="00FD265E">
        <w:trPr>
          <w:trHeight w:val="430"/>
        </w:trPr>
        <w:tc>
          <w:tcPr>
            <w:tcW w:w="1843" w:type="dxa"/>
            <w:vMerge/>
          </w:tcPr>
          <w:p w:rsidR="00FD265E" w:rsidRPr="00E54244" w:rsidRDefault="00FD265E" w:rsidP="00FD26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FD265E" w:rsidRPr="00E54244" w:rsidRDefault="00FD265E" w:rsidP="005C0543">
            <w:pPr>
              <w:pStyle w:val="af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Заочная</w:t>
            </w: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Default="00FD265E" w:rsidP="00FD265E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6E1A2C" w:rsidP="007C5893">
            <w:pPr>
              <w:pStyle w:val="a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устройство трактора. ДВС. Трансмиссия. Дополнительное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Default="006E1A2C" w:rsidP="00FD265E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862AAD" w:rsidRDefault="00EC69F6" w:rsidP="00E54244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Почвообрабатывающие машины для основной обработки почвы. Рабочие органы, настройки и регулировки</w:t>
            </w:r>
            <w:r w:rsidR="00A046FA">
              <w:rPr>
                <w:sz w:val="26"/>
                <w:szCs w:val="26"/>
              </w:rPr>
              <w:t xml:space="preserve"> на заданные условия работы.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Default="006E1A2C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A46522" w:rsidRDefault="006E1A2C" w:rsidP="00FD265E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A046FA" w:rsidP="00E54244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Почвообрабатывающие машины для поверхностной обработки почвы.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33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F608CE" w:rsidRDefault="006E1A2C" w:rsidP="00FD265E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A046FA" w:rsidP="00E54244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Комбинированные почвообрабатывающие машины.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Default="006E1A2C" w:rsidP="00FD265E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A046FA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Зерновые сеялки: общее устройство, технологический процесс.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F608CE" w:rsidRDefault="006E1A2C" w:rsidP="00FD265E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A046FA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Сеялки для пропашных культур: общее устройство, технологический процесс.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C52D37" w:rsidRDefault="006E1A2C" w:rsidP="00FD265E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862AAD" w:rsidRDefault="00A046FA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Картофе</w:t>
            </w:r>
            <w:r w:rsidR="006E1A2C">
              <w:rPr>
                <w:sz w:val="26"/>
                <w:szCs w:val="26"/>
              </w:rPr>
              <w:t>лесажалки: общее устройство, технологический процесс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6E1A2C" w:rsidP="00FD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0F4F9D" w:rsidRDefault="00FD265E" w:rsidP="000F4F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внесения минеральных удобрений</w:t>
            </w:r>
            <w:r w:rsidR="00A046FA">
              <w:rPr>
                <w:sz w:val="26"/>
                <w:szCs w:val="26"/>
              </w:rPr>
              <w:t>. Настройки и регулировки на заданную норму внесения.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D73FDF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6E1A2C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внесения органических удобрений</w:t>
            </w:r>
            <w:r w:rsidR="00A046FA">
              <w:rPr>
                <w:sz w:val="26"/>
                <w:szCs w:val="26"/>
              </w:rPr>
              <w:t>. Настройки и регулировки на заданную норму внесения.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D73FDF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6E1A2C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защиты растений</w:t>
            </w:r>
            <w:r w:rsidR="00A046FA">
              <w:rPr>
                <w:sz w:val="26"/>
                <w:szCs w:val="26"/>
              </w:rPr>
              <w:t>. Настройки и регулировки на заданные условия работы.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D5752F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234766" w:rsidP="00FD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6F64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Косилки. Устройство и регулировки.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234766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Кормоуборочные комбайны. Устройство, регулировки, технологический процесс.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265E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FD265E" w:rsidRDefault="00234766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Пресс-подборщики</w:t>
            </w:r>
            <w:r w:rsidR="00A046FA">
              <w:rPr>
                <w:sz w:val="26"/>
                <w:szCs w:val="26"/>
              </w:rPr>
              <w:t>. Настройки и регулировки на заданные условия работы.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Default="00FD265E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EC69F6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EC69F6" w:rsidRDefault="006E1A2C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C69F6" w:rsidRDefault="00EC69F6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Зерноуборочные комбайны. Устройство, регулировки, технологический процесс.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F6" w:rsidRDefault="00EC69F6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9F6" w:rsidRPr="00E54244" w:rsidRDefault="00EC69F6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6E1A2C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6E1A2C" w:rsidRDefault="006E1A2C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6E1A2C" w:rsidRDefault="006E1A2C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Комплексы машин для послеуборочной обработки зерна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2C" w:rsidRDefault="00D73FDF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A2C" w:rsidRPr="00E54244" w:rsidRDefault="006E1A2C" w:rsidP="00E54244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EC69F6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EC69F6" w:rsidRDefault="006E1A2C" w:rsidP="00EC69F6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C69F6" w:rsidRPr="00900DE5" w:rsidRDefault="00EC69F6" w:rsidP="00EC69F6">
            <w:pPr>
              <w:pStyle w:val="af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уборки овощей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F6" w:rsidRDefault="00D73FDF" w:rsidP="00EC69F6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9F6" w:rsidRPr="00E54244" w:rsidRDefault="00EC69F6" w:rsidP="00EC69F6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EC69F6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EC69F6" w:rsidRDefault="006E1A2C" w:rsidP="00EC69F6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C69F6" w:rsidRPr="00900DE5" w:rsidRDefault="00EC69F6" w:rsidP="00EC69F6">
            <w:pPr>
              <w:pStyle w:val="af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Картофелеуборочные комбайны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F6" w:rsidRDefault="00EC69F6" w:rsidP="00EC69F6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9F6" w:rsidRPr="00E54244" w:rsidRDefault="0049328F" w:rsidP="00EC69F6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C69F6" w:rsidRPr="00EF7107" w:rsidTr="00FD265E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EC69F6" w:rsidRDefault="006E1A2C" w:rsidP="00EC69F6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EC69F6" w:rsidRPr="00900DE5" w:rsidRDefault="00EC69F6" w:rsidP="00EC69F6">
            <w:pPr>
              <w:pStyle w:val="af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транспортировки и послеуборочной обработки овощей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F6" w:rsidRDefault="00D73FDF" w:rsidP="00EC69F6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9F6" w:rsidRPr="00E54244" w:rsidRDefault="00EC69F6" w:rsidP="00EC69F6">
            <w:pPr>
              <w:pStyle w:val="af0"/>
              <w:jc w:val="center"/>
              <w:rPr>
                <w:sz w:val="26"/>
                <w:szCs w:val="26"/>
              </w:rPr>
            </w:pPr>
          </w:p>
        </w:tc>
      </w:tr>
      <w:tr w:rsidR="00113031" w:rsidRPr="00EF7107" w:rsidTr="0011198A">
        <w:trPr>
          <w:trHeight w:val="390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113031" w:rsidRDefault="00113031" w:rsidP="00113031">
            <w:pPr>
              <w:ind w:left="34"/>
              <w:rPr>
                <w:sz w:val="26"/>
                <w:szCs w:val="26"/>
              </w:rPr>
            </w:pPr>
            <w:r w:rsidRPr="00A2078D">
              <w:rPr>
                <w:b/>
                <w:color w:val="000000"/>
                <w:lang w:eastAsia="ru-RU"/>
              </w:rPr>
              <w:t>Итого в семестре: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031" w:rsidRPr="00113031" w:rsidRDefault="00234766" w:rsidP="00113031">
            <w:pPr>
              <w:pStyle w:val="af0"/>
              <w:ind w:lef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3031" w:rsidRPr="00113031" w:rsidRDefault="00234766" w:rsidP="001130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113031" w:rsidRPr="00EF7107" w:rsidTr="0011198A">
        <w:trPr>
          <w:trHeight w:val="390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113031" w:rsidRPr="00113031" w:rsidRDefault="00113031" w:rsidP="00113031">
            <w:pPr>
              <w:rPr>
                <w:b/>
                <w:sz w:val="26"/>
                <w:szCs w:val="26"/>
              </w:rPr>
            </w:pPr>
            <w:r w:rsidRPr="0011303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031" w:rsidRPr="00113031" w:rsidRDefault="00234766" w:rsidP="00113031">
            <w:pPr>
              <w:pStyle w:val="af0"/>
              <w:ind w:lef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3031" w:rsidRPr="00113031" w:rsidRDefault="00113031" w:rsidP="00113031">
            <w:pPr>
              <w:jc w:val="center"/>
              <w:rPr>
                <w:b/>
                <w:sz w:val="26"/>
                <w:szCs w:val="26"/>
              </w:rPr>
            </w:pPr>
            <w:r w:rsidRPr="00113031">
              <w:rPr>
                <w:b/>
                <w:sz w:val="26"/>
                <w:szCs w:val="26"/>
              </w:rPr>
              <w:t>8</w:t>
            </w:r>
          </w:p>
        </w:tc>
      </w:tr>
    </w:tbl>
    <w:p w:rsidR="005425A7" w:rsidRDefault="005425A7" w:rsidP="00235D08">
      <w:pPr>
        <w:rPr>
          <w:b/>
          <w:bCs/>
          <w:color w:val="000000"/>
        </w:rPr>
      </w:pPr>
    </w:p>
    <w:p w:rsidR="009516D4" w:rsidRDefault="009516D4" w:rsidP="009516D4">
      <w:pPr>
        <w:rPr>
          <w:b/>
        </w:rPr>
      </w:pPr>
      <w:r w:rsidRPr="00E069B6">
        <w:rPr>
          <w:b/>
        </w:rPr>
        <w:t>4.5. Примерная тематика курсовых проектов (работ)</w:t>
      </w:r>
      <w:r>
        <w:rPr>
          <w:i/>
        </w:rPr>
        <w:t xml:space="preserve"> </w:t>
      </w:r>
      <w:r w:rsidRPr="009516D4">
        <w:t>- не предусмотрено УП</w:t>
      </w:r>
      <w:r w:rsidRPr="009516D4">
        <w:rPr>
          <w:b/>
        </w:rPr>
        <w:t>.</w:t>
      </w:r>
    </w:p>
    <w:p w:rsidR="00A542D6" w:rsidRDefault="00A542D6" w:rsidP="00235D08">
      <w:pPr>
        <w:rPr>
          <w:b/>
          <w:sz w:val="26"/>
          <w:szCs w:val="26"/>
        </w:rPr>
      </w:pPr>
    </w:p>
    <w:p w:rsidR="00235D08" w:rsidRPr="00B038B2" w:rsidRDefault="00235D08" w:rsidP="00235D08">
      <w:pPr>
        <w:rPr>
          <w:b/>
        </w:rPr>
      </w:pPr>
    </w:p>
    <w:p w:rsidR="006A0764" w:rsidRDefault="006A0764" w:rsidP="006A0764">
      <w:pPr>
        <w:rPr>
          <w:b/>
          <w:bCs/>
          <w:sz w:val="26"/>
          <w:szCs w:val="26"/>
        </w:rPr>
      </w:pPr>
      <w:r w:rsidRPr="006A0764">
        <w:rPr>
          <w:b/>
          <w:bCs/>
          <w:sz w:val="26"/>
          <w:szCs w:val="26"/>
        </w:rPr>
        <w:t>5</w:t>
      </w:r>
      <w:r w:rsidR="00235D08" w:rsidRPr="006A0764">
        <w:rPr>
          <w:b/>
          <w:bCs/>
          <w:sz w:val="26"/>
          <w:szCs w:val="26"/>
        </w:rPr>
        <w:t xml:space="preserve"> Учебно-методическое обеспечение самостоятельной ра</w:t>
      </w:r>
      <w:r w:rsidR="00D03DE1" w:rsidRPr="006A0764">
        <w:rPr>
          <w:b/>
          <w:bCs/>
          <w:sz w:val="26"/>
          <w:szCs w:val="26"/>
        </w:rPr>
        <w:t xml:space="preserve">боты обучающихся по дисциплине </w:t>
      </w:r>
    </w:p>
    <w:p w:rsidR="00235D08" w:rsidRPr="00E54244" w:rsidRDefault="006A0764" w:rsidP="006A0764">
      <w:pPr>
        <w:jc w:val="center"/>
        <w:rPr>
          <w:bCs/>
          <w:i/>
          <w:color w:val="000000"/>
          <w:sz w:val="26"/>
          <w:szCs w:val="26"/>
        </w:rPr>
      </w:pPr>
      <w:r w:rsidRPr="00E54244">
        <w:rPr>
          <w:bCs/>
          <w:i/>
          <w:color w:val="000000"/>
          <w:sz w:val="26"/>
          <w:szCs w:val="26"/>
        </w:rPr>
        <w:t>очная форма обучения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1"/>
        <w:gridCol w:w="988"/>
        <w:gridCol w:w="2552"/>
        <w:gridCol w:w="2410"/>
        <w:gridCol w:w="851"/>
        <w:gridCol w:w="2126"/>
      </w:tblGrid>
      <w:tr w:rsidR="00E15D68" w:rsidRPr="000F33F3" w:rsidTr="00E15D68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№ семестра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Виды СРС</w:t>
            </w:r>
          </w:p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</w:pPr>
            <w:r w:rsidRPr="000F33F3">
              <w:rPr>
                <w:b/>
                <w:bCs/>
              </w:rPr>
              <w:t>Вид контроля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3702BD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Введение в дисциплину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631ACD" w:rsidRDefault="00E15D68" w:rsidP="00CE5191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0F33F3" w:rsidRDefault="00E15D68" w:rsidP="00CE5191">
            <w:pPr>
              <w:tabs>
                <w:tab w:val="right" w:leader="underscore" w:pos="9639"/>
              </w:tabs>
              <w:spacing w:line="216" w:lineRule="auto"/>
              <w:jc w:val="both"/>
              <w:rPr>
                <w:b/>
                <w:bCs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3702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E54244" w:rsidRDefault="00E15D68" w:rsidP="00CE5191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0F33F3" w:rsidRDefault="00E15D68" w:rsidP="00CE5191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Default="00E15D68" w:rsidP="005B3332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Default="00E15D68" w:rsidP="005B3332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5B333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Тракторы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5B3332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5B3332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5B33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E54244" w:rsidRDefault="00E15D68" w:rsidP="005B3332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0F33F3" w:rsidRDefault="00E15D68" w:rsidP="005B3332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Default="00E15D68" w:rsidP="005B3332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5B3332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5B333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5B3332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5B33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5B3332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3702BD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3702BD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обработки почвы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3702BD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3702BD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3702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E54244" w:rsidRDefault="00E15D68" w:rsidP="00CE5191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0F33F3" w:rsidRDefault="00E15D68" w:rsidP="00CE5191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посева и посадки сельскохозяйственных культур.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Машины для внесения удобрений и защиты растений.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E15D68" w:rsidRPr="000F33F3" w:rsidTr="00E15D68">
        <w:trPr>
          <w:trHeight w:val="12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заготовки стебельчатых кормов.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E54244" w:rsidRDefault="00E15D68" w:rsidP="00CA6339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E15D68" w:rsidRPr="000F33F3" w:rsidTr="00E15D68">
        <w:trPr>
          <w:trHeight w:val="12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уборки зерновых культур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9B0F59" w:rsidRDefault="00E15D68" w:rsidP="00CA6339">
            <w:pPr>
              <w:rPr>
                <w:color w:val="000000" w:themeColor="text1"/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9B0F59" w:rsidRDefault="00E15D68" w:rsidP="00CA633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E54244" w:rsidRDefault="00E15D68" w:rsidP="00CA6339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E15D68" w:rsidRPr="004D1E29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5D68" w:rsidRPr="00A73041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Машины для уборки корне-клубнеплодов, овощей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631ACD" w:rsidRDefault="00E15D68" w:rsidP="00CA6339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E15D68" w:rsidRPr="000F33F3" w:rsidTr="00E15D68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0F33F3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D56262" w:rsidRDefault="00E15D68" w:rsidP="00CA6339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68" w:rsidRPr="003452E1" w:rsidRDefault="00E15D68" w:rsidP="00CA6339">
            <w:pPr>
              <w:rPr>
                <w:lang w:eastAsia="ru-RU"/>
              </w:rPr>
            </w:pPr>
            <w:r w:rsidRPr="003452E1">
              <w:rPr>
                <w:lang w:eastAsia="ru-RU"/>
              </w:rPr>
              <w:t>Реферат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5B686D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5B686D">
              <w:rPr>
                <w:bCs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Pr="00F82767" w:rsidRDefault="00F82767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F82767">
              <w:rPr>
                <w:bCs/>
              </w:rPr>
              <w:t>Защита реферата</w:t>
            </w:r>
          </w:p>
        </w:tc>
      </w:tr>
      <w:tr w:rsidR="00E15D68" w:rsidRPr="000F33F3" w:rsidTr="00442D79">
        <w:trPr>
          <w:trHeight w:val="483"/>
        </w:trPr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3452E1" w:rsidRDefault="00E15D68" w:rsidP="00CA6339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5B686D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Default="00E15D68" w:rsidP="00CA6339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</w:tbl>
    <w:p w:rsidR="0044382C" w:rsidRDefault="0044382C" w:rsidP="0044382C">
      <w:pPr>
        <w:autoSpaceDE w:val="0"/>
        <w:autoSpaceDN w:val="0"/>
        <w:adjustRightInd w:val="0"/>
        <w:jc w:val="center"/>
        <w:rPr>
          <w:b/>
          <w:bCs/>
        </w:rPr>
      </w:pPr>
    </w:p>
    <w:p w:rsidR="00235D08" w:rsidRPr="00117A7F" w:rsidRDefault="003D1092" w:rsidP="00117A7F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E54244">
        <w:rPr>
          <w:bCs/>
          <w:i/>
          <w:color w:val="000000"/>
          <w:sz w:val="26"/>
          <w:szCs w:val="26"/>
        </w:rPr>
        <w:t>заочная форма обучения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1"/>
        <w:gridCol w:w="988"/>
        <w:gridCol w:w="2552"/>
        <w:gridCol w:w="2410"/>
        <w:gridCol w:w="851"/>
        <w:gridCol w:w="2267"/>
      </w:tblGrid>
      <w:tr w:rsidR="00367204" w:rsidRPr="000F33F3" w:rsidTr="00367204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№ семестра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Виды СРС</w:t>
            </w:r>
          </w:p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Всего часов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</w:pPr>
            <w:r w:rsidRPr="000F33F3">
              <w:rPr>
                <w:b/>
                <w:bCs/>
              </w:rPr>
              <w:t>Вид контроля</w:t>
            </w: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339" w:rsidRPr="00CA6339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Введение в дисциплину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0F33F3" w:rsidRDefault="00CA6339" w:rsidP="003E7883">
            <w:pPr>
              <w:tabs>
                <w:tab w:val="right" w:leader="underscore" w:pos="9639"/>
              </w:tabs>
              <w:spacing w:line="216" w:lineRule="auto"/>
              <w:jc w:val="both"/>
              <w:rPr>
                <w:b/>
                <w:bCs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F82767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CA6339" w:rsidRPr="00E54244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Тракторы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36720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обработки почвы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посева и посадки сельскохозяйственных культур.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Машины для внесения удобрений и защиты растений.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заготовки стебельчатых кормов.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CA6339" w:rsidRPr="004D1E29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Механизация уборки зерновых культур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3E7883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9B0F59" w:rsidRDefault="00CA6339" w:rsidP="003E7883">
            <w:pPr>
              <w:rPr>
                <w:color w:val="000000" w:themeColor="text1"/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9B0F59" w:rsidRDefault="00CA6339" w:rsidP="00D33FD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F82767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36720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4D1E29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</w:tr>
      <w:tr w:rsidR="00CA6339" w:rsidRPr="000F33F3" w:rsidTr="00CA6339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339" w:rsidRPr="00A73041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rPr>
                <w:bCs/>
                <w:color w:val="000000"/>
                <w:sz w:val="26"/>
                <w:szCs w:val="26"/>
              </w:rPr>
            </w:pPr>
            <w:r w:rsidRPr="00D56262">
              <w:rPr>
                <w:bCs/>
                <w:color w:val="000000"/>
                <w:sz w:val="26"/>
                <w:szCs w:val="26"/>
              </w:rPr>
              <w:t>Машины для уборки корне-клубнеплодов, овощей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631ACD" w:rsidRDefault="00CA6339" w:rsidP="00D33FD4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A6339" w:rsidRPr="00631ACD" w:rsidRDefault="00CA6339" w:rsidP="00D33FD4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  <w:r>
              <w:rPr>
                <w:lang w:eastAsia="ru-RU"/>
              </w:rPr>
              <w:t>, 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339" w:rsidRPr="00D56262" w:rsidRDefault="00CA6339" w:rsidP="00D33FD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="00F82767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39" w:rsidRPr="00E54244" w:rsidRDefault="00CA6339" w:rsidP="00D33FD4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CA6339" w:rsidRPr="000F33F3" w:rsidRDefault="00CA6339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367204" w:rsidTr="00367204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Pr="000F33F3" w:rsidRDefault="00367204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204" w:rsidRPr="00D56262" w:rsidRDefault="00367204" w:rsidP="00D33FD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204" w:rsidRPr="00562BF3" w:rsidRDefault="005B686D" w:rsidP="00D33FD4">
            <w:pPr>
              <w:rPr>
                <w:lang w:eastAsia="ru-RU"/>
              </w:rPr>
            </w:pPr>
            <w:r w:rsidRPr="00562BF3">
              <w:rPr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204" w:rsidRDefault="00E2643F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82767">
              <w:rPr>
                <w:b/>
                <w:bCs/>
              </w:rPr>
              <w:t>6</w:t>
            </w:r>
          </w:p>
          <w:p w:rsidR="004E207A" w:rsidRDefault="004E207A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204" w:rsidRPr="00F82767" w:rsidRDefault="00F82767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F82767">
              <w:rPr>
                <w:bCs/>
              </w:rPr>
              <w:t>Защита контрольной работы</w:t>
            </w:r>
          </w:p>
        </w:tc>
      </w:tr>
      <w:tr w:rsidR="00E15D68" w:rsidTr="00442D79">
        <w:trPr>
          <w:trHeight w:val="483"/>
        </w:trPr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Pr="00E15D68" w:rsidRDefault="00E15D68" w:rsidP="00D33FD4">
            <w:pPr>
              <w:rPr>
                <w:b/>
                <w:lang w:eastAsia="ru-RU"/>
              </w:rPr>
            </w:pPr>
            <w:r w:rsidRPr="00E15D68">
              <w:rPr>
                <w:b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D68" w:rsidRDefault="00E15D68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D68" w:rsidRDefault="00E15D68" w:rsidP="00D33FD4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</w:tbl>
    <w:p w:rsidR="000F4F9D" w:rsidRDefault="000F4F9D" w:rsidP="00F94934">
      <w:pPr>
        <w:autoSpaceDE w:val="0"/>
        <w:autoSpaceDN w:val="0"/>
        <w:adjustRightInd w:val="0"/>
        <w:rPr>
          <w:b/>
          <w:iCs/>
        </w:rPr>
      </w:pPr>
    </w:p>
    <w:p w:rsidR="000F4F9D" w:rsidRDefault="000F4F9D" w:rsidP="00235D08">
      <w:pPr>
        <w:autoSpaceDE w:val="0"/>
        <w:autoSpaceDN w:val="0"/>
        <w:adjustRightInd w:val="0"/>
        <w:ind w:firstLine="708"/>
        <w:rPr>
          <w:b/>
          <w:iCs/>
        </w:rPr>
      </w:pPr>
    </w:p>
    <w:p w:rsidR="00235D08" w:rsidRDefault="000C7980" w:rsidP="000C7980">
      <w:pPr>
        <w:autoSpaceDE w:val="0"/>
        <w:autoSpaceDN w:val="0"/>
        <w:adjustRightInd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5.1</w:t>
      </w:r>
      <w:r w:rsidR="00235D08" w:rsidRPr="00A362E2">
        <w:rPr>
          <w:b/>
          <w:iCs/>
          <w:sz w:val="26"/>
          <w:szCs w:val="26"/>
        </w:rPr>
        <w:t xml:space="preserve"> Учебно-методические материалы для самостоятельной работы</w:t>
      </w:r>
    </w:p>
    <w:p w:rsidR="0095361B" w:rsidRPr="00A362E2" w:rsidRDefault="0095361B" w:rsidP="00235D08">
      <w:pPr>
        <w:autoSpaceDE w:val="0"/>
        <w:autoSpaceDN w:val="0"/>
        <w:adjustRightInd w:val="0"/>
        <w:ind w:firstLine="708"/>
        <w:rPr>
          <w:b/>
          <w:iCs/>
          <w:sz w:val="26"/>
          <w:szCs w:val="26"/>
        </w:rPr>
      </w:pPr>
    </w:p>
    <w:p w:rsidR="00423892" w:rsidRPr="00A54901" w:rsidRDefault="002402E1" w:rsidP="00963F2E">
      <w:pPr>
        <w:pStyle w:val="af1"/>
        <w:numPr>
          <w:ilvl w:val="0"/>
          <w:numId w:val="24"/>
        </w:numPr>
        <w:spacing w:line="276" w:lineRule="auto"/>
        <w:ind w:left="0" w:firstLine="0"/>
        <w:jc w:val="both"/>
        <w:rPr>
          <w:iCs/>
          <w:sz w:val="26"/>
          <w:szCs w:val="26"/>
        </w:rPr>
      </w:pPr>
      <w:r w:rsidRPr="00A54901">
        <w:rPr>
          <w:iCs/>
          <w:sz w:val="26"/>
          <w:szCs w:val="26"/>
        </w:rPr>
        <w:t>Механизация растениеводства</w:t>
      </w:r>
      <w:r w:rsidR="00423892" w:rsidRPr="00A54901">
        <w:rPr>
          <w:iCs/>
          <w:sz w:val="26"/>
          <w:szCs w:val="26"/>
        </w:rPr>
        <w:t xml:space="preserve">: </w:t>
      </w:r>
      <w:r w:rsidR="00A92E6A" w:rsidRPr="00A54901">
        <w:rPr>
          <w:iCs/>
          <w:sz w:val="26"/>
          <w:szCs w:val="26"/>
        </w:rPr>
        <w:t>п</w:t>
      </w:r>
      <w:r w:rsidR="00423892" w:rsidRPr="00A54901">
        <w:rPr>
          <w:iCs/>
          <w:sz w:val="26"/>
          <w:szCs w:val="26"/>
        </w:rPr>
        <w:t>р</w:t>
      </w:r>
      <w:r w:rsidR="00160BF0" w:rsidRPr="00A54901">
        <w:rPr>
          <w:iCs/>
          <w:sz w:val="26"/>
          <w:szCs w:val="26"/>
        </w:rPr>
        <w:t>ограмма, методические указания,</w:t>
      </w:r>
      <w:r w:rsidR="00423892" w:rsidRPr="00A54901">
        <w:rPr>
          <w:iCs/>
          <w:sz w:val="26"/>
          <w:szCs w:val="26"/>
        </w:rPr>
        <w:t xml:space="preserve"> контрольные задания</w:t>
      </w:r>
      <w:r w:rsidR="00160BF0" w:rsidRPr="00A54901">
        <w:rPr>
          <w:iCs/>
          <w:sz w:val="26"/>
          <w:szCs w:val="26"/>
        </w:rPr>
        <w:t xml:space="preserve"> и оценочные средства</w:t>
      </w:r>
      <w:r w:rsidR="00423892" w:rsidRPr="00A54901">
        <w:rPr>
          <w:iCs/>
          <w:sz w:val="26"/>
          <w:szCs w:val="26"/>
        </w:rPr>
        <w:t xml:space="preserve"> для студентов заочной формы обучения</w:t>
      </w:r>
      <w:r w:rsidR="00423892" w:rsidRPr="00A54901">
        <w:rPr>
          <w:b/>
          <w:bCs/>
          <w:iCs/>
          <w:sz w:val="26"/>
          <w:szCs w:val="26"/>
        </w:rPr>
        <w:t xml:space="preserve"> </w:t>
      </w:r>
      <w:r w:rsidR="00423892" w:rsidRPr="00A54901">
        <w:rPr>
          <w:iCs/>
          <w:sz w:val="26"/>
          <w:szCs w:val="26"/>
        </w:rPr>
        <w:t xml:space="preserve">по направлению подготовки </w:t>
      </w:r>
      <w:r w:rsidR="00CC05CF" w:rsidRPr="00A54901">
        <w:rPr>
          <w:sz w:val="26"/>
          <w:szCs w:val="26"/>
        </w:rPr>
        <w:t>35.03.04 Агрономия</w:t>
      </w:r>
      <w:r w:rsidR="00423892" w:rsidRPr="00A54901">
        <w:rPr>
          <w:iCs/>
          <w:sz w:val="26"/>
          <w:szCs w:val="26"/>
        </w:rPr>
        <w:t>, профиль</w:t>
      </w:r>
      <w:r w:rsidR="002A545B" w:rsidRPr="00A54901">
        <w:rPr>
          <w:iCs/>
          <w:sz w:val="26"/>
          <w:szCs w:val="26"/>
        </w:rPr>
        <w:t xml:space="preserve"> </w:t>
      </w:r>
      <w:r w:rsidR="00BC0426" w:rsidRPr="00A54901">
        <w:rPr>
          <w:iCs/>
          <w:sz w:val="26"/>
          <w:szCs w:val="26"/>
        </w:rPr>
        <w:t>Агрономия</w:t>
      </w:r>
      <w:r w:rsidR="00C95AD6" w:rsidRPr="00A54901">
        <w:rPr>
          <w:iCs/>
          <w:sz w:val="26"/>
          <w:szCs w:val="26"/>
        </w:rPr>
        <w:t>. [Электронный ресурс</w:t>
      </w:r>
      <w:r w:rsidR="00423892" w:rsidRPr="00A54901">
        <w:rPr>
          <w:iCs/>
          <w:sz w:val="26"/>
          <w:szCs w:val="26"/>
        </w:rPr>
        <w:t>] / Сост.</w:t>
      </w:r>
      <w:r w:rsidR="00423892" w:rsidRPr="00A54901">
        <w:rPr>
          <w:bCs/>
          <w:iCs/>
          <w:sz w:val="26"/>
          <w:szCs w:val="26"/>
        </w:rPr>
        <w:t xml:space="preserve"> </w:t>
      </w:r>
      <w:r w:rsidR="00423892" w:rsidRPr="00A54901">
        <w:rPr>
          <w:iCs/>
          <w:sz w:val="26"/>
          <w:szCs w:val="26"/>
        </w:rPr>
        <w:t xml:space="preserve"> </w:t>
      </w:r>
      <w:r w:rsidR="00963F2E" w:rsidRPr="00A54901">
        <w:rPr>
          <w:iCs/>
          <w:sz w:val="26"/>
          <w:szCs w:val="26"/>
        </w:rPr>
        <w:t>Н.Н. Устинов</w:t>
      </w:r>
      <w:r w:rsidR="00423892" w:rsidRPr="00A54901">
        <w:rPr>
          <w:iCs/>
          <w:sz w:val="26"/>
          <w:szCs w:val="26"/>
        </w:rPr>
        <w:t>. – Тюмень: ГАУ «Северного Зауралья», 201</w:t>
      </w:r>
      <w:r w:rsidR="00963F2E" w:rsidRPr="00A54901">
        <w:rPr>
          <w:iCs/>
          <w:sz w:val="26"/>
          <w:szCs w:val="26"/>
        </w:rPr>
        <w:t>7</w:t>
      </w:r>
      <w:r w:rsidR="00423892" w:rsidRPr="00A54901">
        <w:rPr>
          <w:iCs/>
          <w:sz w:val="26"/>
          <w:szCs w:val="26"/>
        </w:rPr>
        <w:t xml:space="preserve">. - </w:t>
      </w:r>
      <w:r w:rsidR="00423892" w:rsidRPr="00A54901">
        <w:rPr>
          <w:b/>
          <w:iCs/>
          <w:sz w:val="26"/>
          <w:szCs w:val="26"/>
        </w:rPr>
        <w:t>22 с.</w:t>
      </w:r>
    </w:p>
    <w:p w:rsidR="00A92E6A" w:rsidRPr="00963F2E" w:rsidRDefault="00A92E6A" w:rsidP="00A12FAD">
      <w:pPr>
        <w:pStyle w:val="af1"/>
        <w:spacing w:line="276" w:lineRule="auto"/>
        <w:ind w:left="0"/>
        <w:jc w:val="both"/>
        <w:rPr>
          <w:i/>
          <w:iCs/>
          <w:color w:val="FF0000"/>
          <w:sz w:val="26"/>
          <w:szCs w:val="26"/>
        </w:rPr>
      </w:pPr>
    </w:p>
    <w:p w:rsidR="00423892" w:rsidRDefault="00423892" w:rsidP="00B25D40">
      <w:pPr>
        <w:pStyle w:val="afc"/>
      </w:pPr>
    </w:p>
    <w:p w:rsidR="00235D08" w:rsidRDefault="000C7980" w:rsidP="000C7980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5.2</w:t>
      </w:r>
      <w:r w:rsidR="00235D08" w:rsidRPr="00A362E2">
        <w:rPr>
          <w:b/>
          <w:iCs/>
          <w:sz w:val="26"/>
          <w:szCs w:val="26"/>
        </w:rPr>
        <w:t xml:space="preserve"> Темы, выносимые на самостоятельное изучение</w:t>
      </w:r>
    </w:p>
    <w:p w:rsidR="00EC2D4C" w:rsidRPr="00B25D40" w:rsidRDefault="00EC2D4C" w:rsidP="00B25D40">
      <w:pPr>
        <w:pStyle w:val="afc"/>
      </w:pPr>
    </w:p>
    <w:p w:rsidR="00F456C5" w:rsidRPr="00A54901" w:rsidRDefault="00EC2D4C" w:rsidP="00F456C5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A54901">
        <w:rPr>
          <w:b/>
          <w:i/>
          <w:iCs/>
          <w:sz w:val="26"/>
          <w:szCs w:val="26"/>
        </w:rPr>
        <w:t xml:space="preserve">Раздел </w:t>
      </w:r>
      <w:r w:rsidR="00CC05CF" w:rsidRPr="00A54901">
        <w:rPr>
          <w:b/>
          <w:i/>
          <w:iCs/>
          <w:sz w:val="26"/>
          <w:szCs w:val="26"/>
        </w:rPr>
        <w:t>2</w:t>
      </w:r>
      <w:r w:rsidR="00235D08" w:rsidRPr="00A54901">
        <w:rPr>
          <w:b/>
          <w:i/>
          <w:iCs/>
          <w:sz w:val="26"/>
          <w:szCs w:val="26"/>
        </w:rPr>
        <w:t xml:space="preserve">. </w:t>
      </w:r>
      <w:r w:rsidR="00CC05CF" w:rsidRPr="00A54901">
        <w:rPr>
          <w:b/>
          <w:bCs/>
          <w:sz w:val="26"/>
          <w:szCs w:val="26"/>
        </w:rPr>
        <w:t>Тракторы</w:t>
      </w:r>
      <w:r w:rsidR="00F456C5" w:rsidRPr="00A54901">
        <w:rPr>
          <w:b/>
          <w:sz w:val="26"/>
          <w:szCs w:val="26"/>
        </w:rPr>
        <w:t xml:space="preserve"> </w:t>
      </w:r>
    </w:p>
    <w:p w:rsidR="00235D08" w:rsidRPr="00D37002" w:rsidRDefault="00235D08" w:rsidP="00F456C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37002">
        <w:rPr>
          <w:sz w:val="26"/>
          <w:szCs w:val="26"/>
        </w:rPr>
        <w:t>Те</w:t>
      </w:r>
      <w:r w:rsidR="000C7980" w:rsidRPr="00D37002">
        <w:rPr>
          <w:sz w:val="26"/>
          <w:szCs w:val="26"/>
        </w:rPr>
        <w:t xml:space="preserve">ма 1- </w:t>
      </w:r>
      <w:r w:rsidR="00D37002">
        <w:rPr>
          <w:sz w:val="26"/>
          <w:szCs w:val="26"/>
        </w:rPr>
        <w:t>Органы управления современных тракторов.</w:t>
      </w:r>
    </w:p>
    <w:p w:rsidR="00CC05CF" w:rsidRPr="00A54901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A54901">
        <w:rPr>
          <w:b/>
          <w:i/>
          <w:iCs/>
          <w:sz w:val="26"/>
          <w:szCs w:val="26"/>
        </w:rPr>
        <w:t xml:space="preserve">Раздел 3. </w:t>
      </w:r>
      <w:r w:rsidRPr="00A54901">
        <w:rPr>
          <w:b/>
          <w:bCs/>
          <w:sz w:val="26"/>
          <w:szCs w:val="26"/>
        </w:rPr>
        <w:t>Механизация обработки почвы</w:t>
      </w:r>
      <w:r w:rsidRPr="00A54901">
        <w:rPr>
          <w:b/>
          <w:sz w:val="26"/>
          <w:szCs w:val="26"/>
        </w:rPr>
        <w:t xml:space="preserve"> </w:t>
      </w:r>
    </w:p>
    <w:p w:rsidR="00CC05CF" w:rsidRPr="00D37002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37002">
        <w:rPr>
          <w:sz w:val="26"/>
          <w:szCs w:val="26"/>
        </w:rPr>
        <w:t>Тема 1- Активные рабочие органы почвообрабатывающих машин</w:t>
      </w:r>
    </w:p>
    <w:p w:rsidR="00CC05CF" w:rsidRPr="00D37002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D37002">
        <w:rPr>
          <w:b/>
          <w:i/>
          <w:iCs/>
          <w:sz w:val="26"/>
          <w:szCs w:val="26"/>
        </w:rPr>
        <w:t xml:space="preserve">Раздел 4. </w:t>
      </w:r>
      <w:r w:rsidRPr="00D37002">
        <w:rPr>
          <w:bCs/>
          <w:sz w:val="26"/>
          <w:szCs w:val="26"/>
        </w:rPr>
        <w:t>Механизация посева и посадки сельскохозяйственных культур.</w:t>
      </w:r>
    </w:p>
    <w:p w:rsidR="00CC05CF" w:rsidRPr="00D37002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37002">
        <w:rPr>
          <w:sz w:val="26"/>
          <w:szCs w:val="26"/>
        </w:rPr>
        <w:t xml:space="preserve">Тема 1- </w:t>
      </w:r>
      <w:r w:rsidR="00071764" w:rsidRPr="00D37002">
        <w:rPr>
          <w:sz w:val="26"/>
          <w:szCs w:val="26"/>
        </w:rPr>
        <w:t>Сеялки точного высева: устройст</w:t>
      </w:r>
      <w:r w:rsidR="002A7BC2" w:rsidRPr="00D37002">
        <w:rPr>
          <w:sz w:val="26"/>
          <w:szCs w:val="26"/>
        </w:rPr>
        <w:t>во, регулировки и настройки.</w:t>
      </w:r>
    </w:p>
    <w:p w:rsidR="00CC05CF" w:rsidRPr="00D37002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D37002">
        <w:rPr>
          <w:b/>
          <w:i/>
          <w:iCs/>
          <w:sz w:val="26"/>
          <w:szCs w:val="26"/>
        </w:rPr>
        <w:t xml:space="preserve">Раздел </w:t>
      </w:r>
      <w:r w:rsidR="005974E6" w:rsidRPr="00D37002">
        <w:rPr>
          <w:b/>
          <w:i/>
          <w:iCs/>
          <w:sz w:val="26"/>
          <w:szCs w:val="26"/>
        </w:rPr>
        <w:t>5</w:t>
      </w:r>
      <w:r w:rsidRPr="00D37002">
        <w:rPr>
          <w:b/>
          <w:i/>
          <w:iCs/>
          <w:sz w:val="26"/>
          <w:szCs w:val="26"/>
        </w:rPr>
        <w:t xml:space="preserve">. </w:t>
      </w:r>
      <w:r w:rsidR="005974E6" w:rsidRPr="00D37002">
        <w:rPr>
          <w:bCs/>
          <w:sz w:val="26"/>
          <w:szCs w:val="26"/>
        </w:rPr>
        <w:t>Машины для внесения удобрений и защиты растений</w:t>
      </w:r>
    </w:p>
    <w:p w:rsidR="00CC05CF" w:rsidRPr="00D37002" w:rsidRDefault="00CC05CF" w:rsidP="00CC05C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37002">
        <w:rPr>
          <w:sz w:val="26"/>
          <w:szCs w:val="26"/>
        </w:rPr>
        <w:t xml:space="preserve">Тема 1- </w:t>
      </w:r>
      <w:r w:rsidR="002A7BC2" w:rsidRPr="00D37002">
        <w:rPr>
          <w:sz w:val="26"/>
          <w:szCs w:val="26"/>
        </w:rPr>
        <w:t>Машины для дифференцированного внесения минеральных удобрений</w:t>
      </w:r>
    </w:p>
    <w:p w:rsidR="005974E6" w:rsidRPr="00D37002" w:rsidRDefault="005974E6" w:rsidP="005974E6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D37002">
        <w:rPr>
          <w:b/>
          <w:i/>
          <w:iCs/>
          <w:sz w:val="26"/>
          <w:szCs w:val="26"/>
        </w:rPr>
        <w:t xml:space="preserve">Раздел 8. </w:t>
      </w:r>
      <w:r w:rsidRPr="00D37002">
        <w:rPr>
          <w:bCs/>
          <w:sz w:val="26"/>
          <w:szCs w:val="26"/>
        </w:rPr>
        <w:t>Машины для уборки корне-клубнеплодов, овощей</w:t>
      </w:r>
    </w:p>
    <w:p w:rsidR="005974E6" w:rsidRPr="00D37002" w:rsidRDefault="005974E6" w:rsidP="005974E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37002">
        <w:rPr>
          <w:sz w:val="26"/>
          <w:szCs w:val="26"/>
        </w:rPr>
        <w:t xml:space="preserve">Тема 1- </w:t>
      </w:r>
      <w:r w:rsidR="00BC0426" w:rsidRPr="00D37002">
        <w:rPr>
          <w:sz w:val="26"/>
          <w:szCs w:val="26"/>
        </w:rPr>
        <w:t>Свеклоуборочные комбайны.</w:t>
      </w:r>
    </w:p>
    <w:p w:rsidR="005974E6" w:rsidRPr="00D37002" w:rsidRDefault="005974E6" w:rsidP="005974E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F456C5" w:rsidRPr="00354F16" w:rsidRDefault="00F456C5" w:rsidP="00B25D40">
      <w:pPr>
        <w:pStyle w:val="afc"/>
      </w:pPr>
    </w:p>
    <w:p w:rsidR="00113031" w:rsidRPr="002B7F90" w:rsidRDefault="00354F16" w:rsidP="00B25D40">
      <w:pPr>
        <w:autoSpaceDE w:val="0"/>
        <w:autoSpaceDN w:val="0"/>
        <w:adjustRightInd w:val="0"/>
        <w:spacing w:line="276" w:lineRule="auto"/>
        <w:rPr>
          <w:b/>
          <w:iCs/>
          <w:color w:val="000000" w:themeColor="text1"/>
          <w:sz w:val="26"/>
          <w:szCs w:val="26"/>
        </w:rPr>
      </w:pPr>
      <w:r w:rsidRPr="002B7F90">
        <w:rPr>
          <w:b/>
          <w:iCs/>
          <w:color w:val="000000" w:themeColor="text1"/>
          <w:sz w:val="26"/>
          <w:szCs w:val="26"/>
        </w:rPr>
        <w:t xml:space="preserve"> </w:t>
      </w:r>
      <w:r w:rsidR="00B25D40" w:rsidRPr="002B7F90">
        <w:rPr>
          <w:b/>
          <w:iCs/>
          <w:color w:val="000000" w:themeColor="text1"/>
          <w:sz w:val="26"/>
          <w:szCs w:val="26"/>
        </w:rPr>
        <w:t xml:space="preserve">5.3 </w:t>
      </w:r>
      <w:r w:rsidR="00113031" w:rsidRPr="002B7F90">
        <w:rPr>
          <w:b/>
          <w:iCs/>
          <w:color w:val="000000" w:themeColor="text1"/>
          <w:sz w:val="26"/>
          <w:szCs w:val="26"/>
        </w:rPr>
        <w:t>Темы рефератов</w:t>
      </w:r>
    </w:p>
    <w:p w:rsidR="00113031" w:rsidRDefault="00113031" w:rsidP="00B25D40">
      <w:pPr>
        <w:autoSpaceDE w:val="0"/>
        <w:autoSpaceDN w:val="0"/>
        <w:adjustRightInd w:val="0"/>
        <w:spacing w:line="276" w:lineRule="auto"/>
        <w:rPr>
          <w:b/>
          <w:iCs/>
          <w:color w:val="FF0000"/>
          <w:sz w:val="26"/>
          <w:szCs w:val="26"/>
        </w:rPr>
      </w:pPr>
    </w:p>
    <w:p w:rsidR="0066234D" w:rsidRDefault="0066234D" w:rsidP="0066234D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bookmarkStart w:id="2" w:name="_Hlk501309401"/>
      <w:r>
        <w:rPr>
          <w:iCs/>
          <w:sz w:val="26"/>
          <w:szCs w:val="26"/>
        </w:rPr>
        <w:t>Современное состояние и перспективы развития сельскохозяйственных тракторов.</w:t>
      </w:r>
    </w:p>
    <w:p w:rsidR="002B7F90" w:rsidRPr="0066234D" w:rsidRDefault="00426B5B" w:rsidP="0066234D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 w:rsidRPr="0066234D">
        <w:rPr>
          <w:iCs/>
          <w:sz w:val="26"/>
          <w:szCs w:val="26"/>
        </w:rPr>
        <w:t>Современное состояние и перспективы развития почвообрабатывающих машин.</w:t>
      </w:r>
    </w:p>
    <w:p w:rsidR="00F07516" w:rsidRPr="00F07516" w:rsidRDefault="00426B5B" w:rsidP="00F07516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Обзор </w:t>
      </w:r>
      <w:r w:rsidR="00F07516">
        <w:rPr>
          <w:iCs/>
          <w:sz w:val="26"/>
          <w:szCs w:val="26"/>
        </w:rPr>
        <w:t>современных</w:t>
      </w:r>
      <w:r>
        <w:rPr>
          <w:iCs/>
          <w:sz w:val="26"/>
          <w:szCs w:val="26"/>
        </w:rPr>
        <w:t xml:space="preserve"> почвообрабатывающих машин для основной обработки почвы.</w:t>
      </w:r>
    </w:p>
    <w:p w:rsidR="00426B5B" w:rsidRDefault="00426B5B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Современное состояние и перспективы развития посевной техники.</w:t>
      </w:r>
    </w:p>
    <w:p w:rsidR="00426B5B" w:rsidRDefault="00426B5B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Современное состояние и перспективы развития машин для защиты растений.</w:t>
      </w:r>
    </w:p>
    <w:p w:rsidR="00426B5B" w:rsidRDefault="00426B5B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Современное состояние и перспективы развития машин для внесения минеральных удобрений.</w:t>
      </w:r>
    </w:p>
    <w:p w:rsidR="00426B5B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Сельскохозяйственные роботы в растениеводстве.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Элементы точного земледелия при обработке почвы и посеве (на примере ведущих фирм производителей)</w:t>
      </w:r>
      <w:r w:rsidR="008B3716">
        <w:rPr>
          <w:iCs/>
          <w:sz w:val="26"/>
          <w:szCs w:val="26"/>
        </w:rPr>
        <w:t>.</w:t>
      </w:r>
    </w:p>
    <w:p w:rsidR="008B3716" w:rsidRDefault="008B37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системы параллельного вождения.</w:t>
      </w:r>
    </w:p>
    <w:p w:rsidR="008B3716" w:rsidRDefault="008B37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Машины для дифференцированного внесения минеральных удобрений.</w:t>
      </w:r>
    </w:p>
    <w:p w:rsidR="00426B5B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Использование беспилотных летающих аппаратов в сельском хозяйстве.</w:t>
      </w:r>
    </w:p>
    <w:p w:rsidR="00426B5B" w:rsidRDefault="00426B5B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Современные телеметрические системы в сельском хозяйстве.</w:t>
      </w:r>
    </w:p>
    <w:p w:rsidR="00F90EFB" w:rsidRPr="00F90EFB" w:rsidRDefault="00F90EFB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 w:rsidRPr="00F90EFB">
        <w:rPr>
          <w:iCs/>
          <w:sz w:val="26"/>
          <w:szCs w:val="26"/>
        </w:rPr>
        <w:t xml:space="preserve"> </w:t>
      </w:r>
      <w:r w:rsidRPr="00F90EFB">
        <w:rPr>
          <w:iCs/>
          <w:sz w:val="26"/>
          <w:szCs w:val="26"/>
          <w:lang w:val="en-US"/>
        </w:rPr>
        <w:t>ISOBUS</w:t>
      </w:r>
      <w:r w:rsidRPr="00F90EFB">
        <w:rPr>
          <w:iCs/>
          <w:sz w:val="26"/>
          <w:szCs w:val="26"/>
        </w:rPr>
        <w:t xml:space="preserve"> -</w:t>
      </w:r>
      <w:r w:rsidRPr="00F90EFB">
        <w:rPr>
          <w:sz w:val="26"/>
          <w:szCs w:val="26"/>
        </w:rPr>
        <w:t>стан</w:t>
      </w:r>
      <w:r w:rsidRPr="00F90EFB">
        <w:rPr>
          <w:sz w:val="26"/>
          <w:szCs w:val="26"/>
        </w:rPr>
        <w:softHyphen/>
        <w:t>дарт сов</w:t>
      </w:r>
      <w:r w:rsidRPr="00F90EFB">
        <w:rPr>
          <w:sz w:val="26"/>
          <w:szCs w:val="26"/>
        </w:rPr>
        <w:softHyphen/>
        <w:t>ме</w:t>
      </w:r>
      <w:r w:rsidRPr="00F90EFB">
        <w:rPr>
          <w:sz w:val="26"/>
          <w:szCs w:val="26"/>
        </w:rPr>
        <w:softHyphen/>
        <w:t>сти</w:t>
      </w:r>
      <w:r w:rsidRPr="00F90EFB">
        <w:rPr>
          <w:sz w:val="26"/>
          <w:szCs w:val="26"/>
        </w:rPr>
        <w:softHyphen/>
        <w:t>мо</w:t>
      </w:r>
      <w:r w:rsidRPr="00F90EFB">
        <w:rPr>
          <w:sz w:val="26"/>
          <w:szCs w:val="26"/>
        </w:rPr>
        <w:softHyphen/>
        <w:t>сти сельскохозяйственных ору</w:t>
      </w:r>
      <w:r w:rsidRPr="00F90EFB">
        <w:rPr>
          <w:sz w:val="26"/>
          <w:szCs w:val="26"/>
        </w:rPr>
        <w:softHyphen/>
        <w:t>дий.</w:t>
      </w:r>
    </w:p>
    <w:p w:rsidR="00426B5B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Современная техника для заготовки кормов.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Аграрное машиностроение России: современное состояние, перспективы развития.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Мехатронные системы в сельскохозяйственных машинах.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зерноуборочные комбайны (ЗУК).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Обзор МСУ современных зерноуборочных комбайнов.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системы очистки ЗУК.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системы смазки в сельскохозяйственной технике.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Использование современных гидроприводов в сельскохозяйственных машинах.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Использование актуаторов (актюаторов) в конструкциях современных сельскохозяйственных машин.</w:t>
      </w:r>
    </w:p>
    <w:p w:rsidR="00F07516" w:rsidRDefault="00F075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картофелеуборочн</w:t>
      </w:r>
      <w:r w:rsidR="00F90EFB">
        <w:rPr>
          <w:iCs/>
          <w:sz w:val="26"/>
          <w:szCs w:val="26"/>
        </w:rPr>
        <w:t>ы</w:t>
      </w:r>
      <w:r>
        <w:rPr>
          <w:iCs/>
          <w:sz w:val="26"/>
          <w:szCs w:val="26"/>
        </w:rPr>
        <w:t>е комбайны</w:t>
      </w:r>
      <w:r w:rsidR="00F90EFB">
        <w:rPr>
          <w:iCs/>
          <w:sz w:val="26"/>
          <w:szCs w:val="26"/>
        </w:rPr>
        <w:t>.</w:t>
      </w:r>
    </w:p>
    <w:p w:rsidR="00F07516" w:rsidRPr="00F86C8A" w:rsidRDefault="00F90EFB" w:rsidP="00F86C8A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 w:rsidRPr="00F86C8A">
        <w:rPr>
          <w:iCs/>
          <w:sz w:val="26"/>
          <w:szCs w:val="26"/>
        </w:rPr>
        <w:t>Современные машины для послеуборочной обработки зерна</w:t>
      </w:r>
      <w:r w:rsidR="00F86C8A">
        <w:rPr>
          <w:iCs/>
          <w:sz w:val="26"/>
          <w:szCs w:val="26"/>
        </w:rPr>
        <w:t xml:space="preserve"> (на примере КБ «Зерноочистка», </w:t>
      </w:r>
      <w:r w:rsidR="00F86C8A">
        <w:rPr>
          <w:iCs/>
          <w:sz w:val="26"/>
          <w:szCs w:val="26"/>
          <w:lang w:val="en-US"/>
        </w:rPr>
        <w:t>PETKUS</w:t>
      </w:r>
      <w:r w:rsidR="00F86C8A">
        <w:rPr>
          <w:iCs/>
          <w:sz w:val="26"/>
          <w:szCs w:val="26"/>
        </w:rPr>
        <w:t>)</w:t>
      </w:r>
      <w:r w:rsidRPr="00F86C8A">
        <w:rPr>
          <w:iCs/>
          <w:sz w:val="26"/>
          <w:szCs w:val="26"/>
        </w:rPr>
        <w:t>.</w:t>
      </w:r>
    </w:p>
    <w:p w:rsidR="008B3716" w:rsidRPr="00AB57D9" w:rsidRDefault="008B3716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системы картирования урожайности.</w:t>
      </w:r>
    </w:p>
    <w:p w:rsidR="00AB57D9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Технические системы для механизации выращивания сельскохозяйственных культур в закрытом грунте</w:t>
      </w:r>
    </w:p>
    <w:p w:rsidR="00F86C8A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средства малой механизации.</w:t>
      </w:r>
    </w:p>
    <w:p w:rsidR="00F86C8A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Современные оросительные системы.</w:t>
      </w:r>
    </w:p>
    <w:p w:rsidR="00F86C8A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Современная техника </w:t>
      </w:r>
      <w:r>
        <w:rPr>
          <w:iCs/>
          <w:sz w:val="26"/>
          <w:szCs w:val="26"/>
          <w:lang w:val="en-US"/>
        </w:rPr>
        <w:t>GRIMME</w:t>
      </w:r>
      <w:r w:rsidRPr="00F86C8A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для овощехранилищ.</w:t>
      </w:r>
    </w:p>
    <w:p w:rsidR="00F86C8A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Механизация заготовки дикоросов.</w:t>
      </w:r>
    </w:p>
    <w:p w:rsidR="00F86C8A" w:rsidRDefault="00F86C8A" w:rsidP="00426B5B">
      <w:pPr>
        <w:pStyle w:val="af1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Бортовые компьютеры современных сельскохозяйственных машин (</w:t>
      </w:r>
      <w:r w:rsidR="00290842">
        <w:rPr>
          <w:iCs/>
          <w:sz w:val="26"/>
          <w:szCs w:val="26"/>
        </w:rPr>
        <w:t>обзор</w:t>
      </w:r>
      <w:r>
        <w:rPr>
          <w:iCs/>
          <w:sz w:val="26"/>
          <w:szCs w:val="26"/>
        </w:rPr>
        <w:t>)</w:t>
      </w:r>
      <w:r w:rsidR="00290842">
        <w:rPr>
          <w:iCs/>
          <w:sz w:val="26"/>
          <w:szCs w:val="26"/>
        </w:rPr>
        <w:t>.</w:t>
      </w:r>
    </w:p>
    <w:bookmarkEnd w:id="2"/>
    <w:p w:rsidR="00F90EFB" w:rsidRPr="00426B5B" w:rsidRDefault="00F90EFB" w:rsidP="008B3716">
      <w:pPr>
        <w:pStyle w:val="af1"/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</w:p>
    <w:p w:rsidR="00113031" w:rsidRDefault="00113031" w:rsidP="00B25D40">
      <w:pPr>
        <w:autoSpaceDE w:val="0"/>
        <w:autoSpaceDN w:val="0"/>
        <w:adjustRightInd w:val="0"/>
        <w:spacing w:line="276" w:lineRule="auto"/>
        <w:rPr>
          <w:b/>
          <w:iCs/>
          <w:color w:val="FF0000"/>
          <w:sz w:val="26"/>
          <w:szCs w:val="26"/>
        </w:rPr>
      </w:pPr>
    </w:p>
    <w:p w:rsidR="00F13065" w:rsidRDefault="00F13065" w:rsidP="00B25D40">
      <w:pPr>
        <w:autoSpaceDE w:val="0"/>
        <w:autoSpaceDN w:val="0"/>
        <w:adjustRightInd w:val="0"/>
        <w:spacing w:line="276" w:lineRule="auto"/>
        <w:rPr>
          <w:b/>
          <w:iCs/>
          <w:sz w:val="26"/>
          <w:szCs w:val="26"/>
        </w:rPr>
      </w:pPr>
    </w:p>
    <w:p w:rsidR="00D71B6F" w:rsidRDefault="001736B1" w:rsidP="00AF1EE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 </w:t>
      </w:r>
      <w:r w:rsidR="00235D08" w:rsidRPr="0006459D">
        <w:rPr>
          <w:b/>
          <w:bCs/>
          <w:sz w:val="26"/>
          <w:szCs w:val="26"/>
        </w:rPr>
        <w:t xml:space="preserve">Фонд оценочных средств для проведения промежуточной аттестации обучающихся по дисциплине </w:t>
      </w:r>
    </w:p>
    <w:p w:rsidR="00235D08" w:rsidRPr="0006459D" w:rsidRDefault="00235D08" w:rsidP="00E54244">
      <w:pPr>
        <w:jc w:val="both"/>
        <w:rPr>
          <w:b/>
          <w:bCs/>
          <w:sz w:val="26"/>
          <w:szCs w:val="26"/>
        </w:rPr>
      </w:pPr>
    </w:p>
    <w:p w:rsidR="00235D08" w:rsidRDefault="00D71B6F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iCs/>
          <w:sz w:val="26"/>
          <w:szCs w:val="26"/>
        </w:rPr>
      </w:pPr>
      <w:r w:rsidRPr="009A0F92">
        <w:rPr>
          <w:b/>
          <w:iCs/>
          <w:sz w:val="26"/>
          <w:szCs w:val="26"/>
        </w:rPr>
        <w:t xml:space="preserve">6.1 </w:t>
      </w:r>
      <w:r w:rsidR="00235D08" w:rsidRPr="009A0F92">
        <w:rPr>
          <w:b/>
          <w:iCs/>
          <w:sz w:val="26"/>
          <w:szCs w:val="26"/>
        </w:rPr>
        <w:t>Перечень компетенций с указанием этапов их формирования в процессе освоения образовательной программы</w:t>
      </w:r>
    </w:p>
    <w:p w:rsidR="00A667BD" w:rsidRPr="009A0F92" w:rsidRDefault="00A667BD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sz w:val="26"/>
          <w:szCs w:val="26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35"/>
        <w:gridCol w:w="2126"/>
        <w:gridCol w:w="3154"/>
      </w:tblGrid>
      <w:tr w:rsidR="00235D08" w:rsidRPr="009A0F92" w:rsidTr="0083570E">
        <w:trPr>
          <w:trHeight w:val="420"/>
        </w:trPr>
        <w:tc>
          <w:tcPr>
            <w:tcW w:w="613" w:type="dxa"/>
          </w:tcPr>
          <w:p w:rsidR="00235D08" w:rsidRPr="009A0F92" w:rsidRDefault="00235D08" w:rsidP="005425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</w:tcPr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</w:p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117A7F">
              <w:rPr>
                <w:b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</w:tcPr>
          <w:p w:rsidR="00235D08" w:rsidRPr="00E54244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E54244">
              <w:rPr>
                <w:b/>
              </w:rPr>
              <w:t xml:space="preserve">Код контролируемой компетенции </w:t>
            </w:r>
          </w:p>
          <w:p w:rsidR="00235D08" w:rsidRPr="00E54244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E54244">
              <w:rPr>
                <w:b/>
              </w:rPr>
              <w:t>(или ее части)</w:t>
            </w:r>
          </w:p>
        </w:tc>
        <w:tc>
          <w:tcPr>
            <w:tcW w:w="3154" w:type="dxa"/>
          </w:tcPr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</w:p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117A7F">
              <w:rPr>
                <w:b/>
              </w:rPr>
              <w:t>Наименование оценочного средства</w:t>
            </w:r>
          </w:p>
        </w:tc>
      </w:tr>
      <w:tr w:rsidR="00A542D6" w:rsidRPr="009A0F92" w:rsidTr="0083570E">
        <w:trPr>
          <w:trHeight w:val="546"/>
        </w:trPr>
        <w:tc>
          <w:tcPr>
            <w:tcW w:w="613" w:type="dxa"/>
          </w:tcPr>
          <w:p w:rsidR="00A542D6" w:rsidRPr="00E54244" w:rsidRDefault="00A542D6" w:rsidP="00A542D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1</w:t>
            </w:r>
          </w:p>
        </w:tc>
        <w:tc>
          <w:tcPr>
            <w:tcW w:w="3635" w:type="dxa"/>
          </w:tcPr>
          <w:p w:rsidR="00A542D6" w:rsidRPr="00117A7F" w:rsidRDefault="00A542D6" w:rsidP="00A542D6">
            <w:r w:rsidRPr="00117A7F">
              <w:t>Введение в дисциплину</w:t>
            </w:r>
          </w:p>
        </w:tc>
        <w:tc>
          <w:tcPr>
            <w:tcW w:w="2126" w:type="dxa"/>
          </w:tcPr>
          <w:p w:rsidR="00A542D6" w:rsidRPr="009A0F92" w:rsidRDefault="00A542D6" w:rsidP="00EC57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</w:p>
          <w:p w:rsidR="00A542D6" w:rsidRPr="009A0F92" w:rsidRDefault="00A542D6" w:rsidP="00EC57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</w:t>
            </w:r>
            <w:r w:rsidR="00EC577E">
              <w:rPr>
                <w:sz w:val="26"/>
                <w:szCs w:val="26"/>
              </w:rPr>
              <w:t>1</w:t>
            </w:r>
            <w:r w:rsidR="00494519">
              <w:rPr>
                <w:sz w:val="26"/>
                <w:szCs w:val="26"/>
              </w:rPr>
              <w:t>3 (знать)</w:t>
            </w:r>
          </w:p>
        </w:tc>
        <w:tc>
          <w:tcPr>
            <w:tcW w:w="3154" w:type="dxa"/>
          </w:tcPr>
          <w:p w:rsidR="00A542D6" w:rsidRPr="00117A7F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A54901" w:rsidRPr="009A0F92" w:rsidTr="0083570E">
        <w:trPr>
          <w:trHeight w:val="546"/>
        </w:trPr>
        <w:tc>
          <w:tcPr>
            <w:tcW w:w="613" w:type="dxa"/>
          </w:tcPr>
          <w:p w:rsidR="00A54901" w:rsidRPr="00E54244" w:rsidRDefault="00A54901" w:rsidP="00A5490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  <w:tc>
          <w:tcPr>
            <w:tcW w:w="3635" w:type="dxa"/>
          </w:tcPr>
          <w:p w:rsidR="00A54901" w:rsidRPr="00117A7F" w:rsidRDefault="00A54901" w:rsidP="00A54901">
            <w:r>
              <w:t>Тракторы</w:t>
            </w:r>
          </w:p>
        </w:tc>
        <w:tc>
          <w:tcPr>
            <w:tcW w:w="2126" w:type="dxa"/>
          </w:tcPr>
          <w:p w:rsidR="00A54901" w:rsidRPr="009A0F92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ПК-13</w:t>
            </w:r>
          </w:p>
        </w:tc>
        <w:tc>
          <w:tcPr>
            <w:tcW w:w="3154" w:type="dxa"/>
          </w:tcPr>
          <w:p w:rsidR="00A54901" w:rsidRPr="00117A7F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A54901" w:rsidRPr="009A0F92" w:rsidTr="0083570E">
        <w:trPr>
          <w:trHeight w:val="546"/>
        </w:trPr>
        <w:tc>
          <w:tcPr>
            <w:tcW w:w="613" w:type="dxa"/>
          </w:tcPr>
          <w:p w:rsidR="00A54901" w:rsidRPr="00E54244" w:rsidRDefault="00A54901" w:rsidP="00A5490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635" w:type="dxa"/>
          </w:tcPr>
          <w:p w:rsidR="00A54901" w:rsidRPr="00117A7F" w:rsidRDefault="00A54901" w:rsidP="00A54901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A7F">
              <w:rPr>
                <w:rFonts w:ascii="Times New Roman" w:hAnsi="Times New Roman" w:cs="Times New Roman"/>
                <w:sz w:val="24"/>
                <w:szCs w:val="24"/>
              </w:rPr>
              <w:t>Механизация обработки почвы</w:t>
            </w:r>
          </w:p>
        </w:tc>
        <w:tc>
          <w:tcPr>
            <w:tcW w:w="2126" w:type="dxa"/>
          </w:tcPr>
          <w:p w:rsidR="00A54901" w:rsidRPr="009A0F92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ПК-13</w:t>
            </w:r>
          </w:p>
        </w:tc>
        <w:tc>
          <w:tcPr>
            <w:tcW w:w="3154" w:type="dxa"/>
          </w:tcPr>
          <w:p w:rsidR="00A54901" w:rsidRPr="00117A7F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A54901" w:rsidRPr="009A0F92" w:rsidTr="0083570E">
        <w:trPr>
          <w:trHeight w:val="546"/>
        </w:trPr>
        <w:tc>
          <w:tcPr>
            <w:tcW w:w="613" w:type="dxa"/>
          </w:tcPr>
          <w:p w:rsidR="00A54901" w:rsidRPr="00E54244" w:rsidRDefault="00A54901" w:rsidP="00A5490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35" w:type="dxa"/>
          </w:tcPr>
          <w:p w:rsidR="00A54901" w:rsidRPr="00117A7F" w:rsidRDefault="00A54901" w:rsidP="00A54901">
            <w:pPr>
              <w:pStyle w:val="26"/>
              <w:spacing w:line="240" w:lineRule="auto"/>
              <w:ind w:left="-28" w:right="-108"/>
            </w:pPr>
            <w:r w:rsidRPr="00117A7F">
              <w:t>Механизация посева и посадки сельскохозяйственных культур.</w:t>
            </w:r>
          </w:p>
        </w:tc>
        <w:tc>
          <w:tcPr>
            <w:tcW w:w="2126" w:type="dxa"/>
          </w:tcPr>
          <w:p w:rsidR="00A54901" w:rsidRPr="00456521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ПК-1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154" w:type="dxa"/>
          </w:tcPr>
          <w:p w:rsidR="00A54901" w:rsidRPr="00117A7F" w:rsidRDefault="00A54901" w:rsidP="00A54901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B822FD" w:rsidRPr="009A0F92" w:rsidTr="0083570E">
        <w:trPr>
          <w:trHeight w:val="546"/>
        </w:trPr>
        <w:tc>
          <w:tcPr>
            <w:tcW w:w="613" w:type="dxa"/>
          </w:tcPr>
          <w:p w:rsidR="00B822FD" w:rsidRPr="00E54244" w:rsidRDefault="00B822FD" w:rsidP="00B822F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5" w:type="dxa"/>
          </w:tcPr>
          <w:p w:rsidR="00B822FD" w:rsidRPr="00B822FD" w:rsidRDefault="00B822FD" w:rsidP="00B822FD">
            <w:pPr>
              <w:pStyle w:val="26"/>
              <w:spacing w:line="240" w:lineRule="auto"/>
              <w:ind w:left="-28" w:right="-108"/>
            </w:pPr>
            <w:r w:rsidRPr="00B822FD">
              <w:rPr>
                <w:bCs/>
                <w:color w:val="000000"/>
              </w:rPr>
              <w:t>Машины для внесения удобрений и защиты растений.</w:t>
            </w:r>
          </w:p>
        </w:tc>
        <w:tc>
          <w:tcPr>
            <w:tcW w:w="2126" w:type="dxa"/>
          </w:tcPr>
          <w:p w:rsidR="00B822FD" w:rsidRPr="009A0F92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dxa"/>
          </w:tcPr>
          <w:p w:rsidR="00B822FD" w:rsidRPr="00117A7F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B822FD" w:rsidRPr="009A0F92" w:rsidTr="0083570E">
        <w:trPr>
          <w:trHeight w:val="546"/>
        </w:trPr>
        <w:tc>
          <w:tcPr>
            <w:tcW w:w="613" w:type="dxa"/>
          </w:tcPr>
          <w:p w:rsidR="00B822FD" w:rsidRPr="00E54244" w:rsidRDefault="00B822FD" w:rsidP="00B822F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5" w:type="dxa"/>
          </w:tcPr>
          <w:p w:rsidR="00B822FD" w:rsidRPr="00B822FD" w:rsidRDefault="00B822FD" w:rsidP="00B822FD">
            <w:pPr>
              <w:rPr>
                <w:bCs/>
                <w:color w:val="000000"/>
              </w:rPr>
            </w:pPr>
            <w:r w:rsidRPr="00B822FD">
              <w:rPr>
                <w:bCs/>
                <w:color w:val="000000"/>
              </w:rPr>
              <w:t>Механизация заготовки стебельчатых кормов.</w:t>
            </w:r>
          </w:p>
        </w:tc>
        <w:tc>
          <w:tcPr>
            <w:tcW w:w="2126" w:type="dxa"/>
          </w:tcPr>
          <w:p w:rsidR="00B822FD" w:rsidRPr="009A0F92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dxa"/>
          </w:tcPr>
          <w:p w:rsidR="00B822FD" w:rsidRPr="00117A7F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B822FD" w:rsidRPr="009A0F92" w:rsidTr="0083570E">
        <w:trPr>
          <w:trHeight w:val="546"/>
        </w:trPr>
        <w:tc>
          <w:tcPr>
            <w:tcW w:w="613" w:type="dxa"/>
          </w:tcPr>
          <w:p w:rsidR="00B822FD" w:rsidRPr="00E54244" w:rsidRDefault="00B822FD" w:rsidP="00B822F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5" w:type="dxa"/>
          </w:tcPr>
          <w:p w:rsidR="00B822FD" w:rsidRPr="00B822FD" w:rsidRDefault="00B822FD" w:rsidP="00B822FD">
            <w:pPr>
              <w:rPr>
                <w:bCs/>
                <w:color w:val="000000"/>
              </w:rPr>
            </w:pPr>
            <w:r w:rsidRPr="00B822FD">
              <w:rPr>
                <w:bCs/>
                <w:color w:val="000000"/>
              </w:rPr>
              <w:t>Механизация уборки зерновых культур</w:t>
            </w:r>
          </w:p>
        </w:tc>
        <w:tc>
          <w:tcPr>
            <w:tcW w:w="2126" w:type="dxa"/>
          </w:tcPr>
          <w:p w:rsidR="00B822FD" w:rsidRPr="009A0F92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dxa"/>
          </w:tcPr>
          <w:p w:rsidR="00B822FD" w:rsidRPr="00117A7F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  <w:tr w:rsidR="00B822FD" w:rsidRPr="009A0F92" w:rsidTr="0083570E">
        <w:trPr>
          <w:trHeight w:val="546"/>
        </w:trPr>
        <w:tc>
          <w:tcPr>
            <w:tcW w:w="613" w:type="dxa"/>
          </w:tcPr>
          <w:p w:rsidR="00B822FD" w:rsidRPr="00B62D8A" w:rsidRDefault="00B822FD" w:rsidP="00B822FD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635" w:type="dxa"/>
          </w:tcPr>
          <w:p w:rsidR="00B822FD" w:rsidRPr="00B822FD" w:rsidRDefault="00B822FD" w:rsidP="00B822FD">
            <w:pPr>
              <w:rPr>
                <w:bCs/>
                <w:color w:val="000000"/>
              </w:rPr>
            </w:pPr>
            <w:r w:rsidRPr="00B822FD">
              <w:rPr>
                <w:bCs/>
                <w:color w:val="000000"/>
              </w:rPr>
              <w:t>Машины для уборки корне-клубнеплодов, овощей</w:t>
            </w:r>
          </w:p>
        </w:tc>
        <w:tc>
          <w:tcPr>
            <w:tcW w:w="2126" w:type="dxa"/>
          </w:tcPr>
          <w:p w:rsidR="00B822FD" w:rsidRPr="00456521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ПК-1 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154" w:type="dxa"/>
          </w:tcPr>
          <w:p w:rsidR="00B822FD" w:rsidRPr="00117A7F" w:rsidRDefault="00B822FD" w:rsidP="00B822FD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Зачетный билет</w:t>
            </w:r>
          </w:p>
        </w:tc>
      </w:tr>
    </w:tbl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235D08" w:rsidRPr="00D71B6F" w:rsidRDefault="00D71B6F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6.2 </w:t>
      </w:r>
      <w:r w:rsidR="00235D08" w:rsidRPr="00D71B6F">
        <w:rPr>
          <w:b/>
          <w:iCs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235D08" w:rsidRDefault="00235D08" w:rsidP="00235D08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410"/>
      </w:tblGrid>
      <w:tr w:rsidR="00235D08" w:rsidTr="003A2ECC">
        <w:tc>
          <w:tcPr>
            <w:tcW w:w="1838" w:type="dxa"/>
            <w:vMerge w:val="restart"/>
          </w:tcPr>
          <w:p w:rsidR="00235D08" w:rsidRPr="00E54244" w:rsidRDefault="0052144F" w:rsidP="00854623">
            <w:pPr>
              <w:jc w:val="center"/>
              <w:rPr>
                <w:b/>
              </w:rPr>
            </w:pPr>
            <w:bookmarkStart w:id="3" w:name="_Hlk503803336"/>
            <w:r w:rsidRPr="00E54244">
              <w:rPr>
                <w:b/>
                <w:bCs/>
                <w:color w:val="000000"/>
                <w:kern w:val="24"/>
              </w:rPr>
              <w:t>Показатель</w:t>
            </w:r>
            <w:r w:rsidR="00235D08" w:rsidRPr="00E54244">
              <w:rPr>
                <w:b/>
                <w:bCs/>
                <w:color w:val="000000"/>
                <w:kern w:val="24"/>
              </w:rPr>
              <w:t xml:space="preserve"> оценивания</w:t>
            </w:r>
          </w:p>
        </w:tc>
        <w:tc>
          <w:tcPr>
            <w:tcW w:w="7655" w:type="dxa"/>
            <w:gridSpan w:val="3"/>
          </w:tcPr>
          <w:p w:rsidR="00235D08" w:rsidRPr="00E54244" w:rsidRDefault="0052144F" w:rsidP="005425A7">
            <w:pPr>
              <w:jc w:val="center"/>
              <w:rPr>
                <w:b/>
              </w:rPr>
            </w:pPr>
            <w:r w:rsidRPr="00E54244">
              <w:rPr>
                <w:b/>
                <w:bCs/>
                <w:iCs/>
              </w:rPr>
              <w:t>Критерий</w:t>
            </w:r>
            <w:r w:rsidR="00235D08" w:rsidRPr="00E54244">
              <w:rPr>
                <w:b/>
                <w:bCs/>
                <w:iCs/>
              </w:rPr>
              <w:t xml:space="preserve"> оценивания</w:t>
            </w:r>
          </w:p>
        </w:tc>
      </w:tr>
      <w:tr w:rsidR="00F00678" w:rsidTr="00456521">
        <w:tc>
          <w:tcPr>
            <w:tcW w:w="1838" w:type="dxa"/>
            <w:vMerge/>
          </w:tcPr>
          <w:p w:rsidR="00235D08" w:rsidRPr="00E54244" w:rsidRDefault="00235D08" w:rsidP="005425A7">
            <w:pPr>
              <w:rPr>
                <w:b/>
              </w:rPr>
            </w:pPr>
          </w:p>
        </w:tc>
        <w:tc>
          <w:tcPr>
            <w:tcW w:w="2552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Достаточный уровень </w:t>
            </w:r>
            <w:r w:rsidRPr="00E54244">
              <w:rPr>
                <w:b/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Средний уровень </w:t>
            </w:r>
            <w:r w:rsidRPr="00E54244">
              <w:rPr>
                <w:b/>
                <w:i/>
              </w:rPr>
              <w:t>(хорошо)</w:t>
            </w:r>
          </w:p>
        </w:tc>
        <w:tc>
          <w:tcPr>
            <w:tcW w:w="2410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Высокий уровень </w:t>
            </w:r>
            <w:r w:rsidRPr="00E54244">
              <w:rPr>
                <w:b/>
                <w:i/>
              </w:rPr>
              <w:t>(отлично)</w:t>
            </w:r>
          </w:p>
        </w:tc>
      </w:tr>
      <w:tr w:rsidR="00B66A3A" w:rsidTr="00005CE2">
        <w:tc>
          <w:tcPr>
            <w:tcW w:w="9493" w:type="dxa"/>
            <w:gridSpan w:val="4"/>
          </w:tcPr>
          <w:p w:rsidR="00B66A3A" w:rsidRPr="00456521" w:rsidRDefault="00B66A3A" w:rsidP="00005CE2">
            <w:pPr>
              <w:rPr>
                <w:color w:val="FF0000"/>
                <w:sz w:val="26"/>
                <w:szCs w:val="26"/>
              </w:rPr>
            </w:pPr>
            <w:r w:rsidRPr="0052144F">
              <w:rPr>
                <w:sz w:val="26"/>
                <w:szCs w:val="26"/>
              </w:rPr>
              <w:t xml:space="preserve">ПК- </w:t>
            </w:r>
            <w:r>
              <w:rPr>
                <w:sz w:val="26"/>
                <w:szCs w:val="26"/>
              </w:rPr>
              <w:t>1</w:t>
            </w:r>
            <w:r w:rsidR="00B62D8A" w:rsidRPr="00801555">
              <w:rPr>
                <w:sz w:val="26"/>
                <w:szCs w:val="26"/>
              </w:rPr>
              <w:t>3</w:t>
            </w:r>
            <w:r w:rsidRPr="0052144F">
              <w:rPr>
                <w:sz w:val="26"/>
                <w:szCs w:val="26"/>
              </w:rPr>
              <w:t xml:space="preserve">: </w:t>
            </w:r>
            <w:r w:rsidR="00B62D8A" w:rsidRPr="009610E8">
              <w:rPr>
                <w:snapToGrid w:val="0"/>
                <w:sz w:val="26"/>
                <w:szCs w:val="26"/>
                <w:lang w:eastAsia="ru-RU"/>
              </w:rPr>
              <w:t>готовностью скомплектовать почвообрабатывающие, посевные и уборочные агрегаты и определить схемы их движения по полям, провести технологические регулировки сельскохозяйственных машин</w:t>
            </w: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Знать:</w:t>
            </w:r>
          </w:p>
          <w:p w:rsidR="00456521" w:rsidRPr="00F678FC" w:rsidRDefault="00456521" w:rsidP="00456521">
            <w:pPr>
              <w:ind w:left="34" w:firstLine="2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456521" w:rsidRPr="00E84C81" w:rsidRDefault="00A4775D" w:rsidP="00972D5B">
            <w:pPr>
              <w:pStyle w:val="TableParagraph"/>
              <w:tabs>
                <w:tab w:val="left" w:pos="214"/>
              </w:tabs>
              <w:ind w:left="107" w:right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уровне неполного представления </w:t>
            </w:r>
            <w:r w:rsidR="00456521" w:rsidRPr="00257240">
              <w:rPr>
                <w:sz w:val="26"/>
                <w:szCs w:val="26"/>
              </w:rPr>
              <w:t>устройств</w:t>
            </w:r>
            <w:r w:rsidR="003B5337">
              <w:rPr>
                <w:sz w:val="26"/>
                <w:szCs w:val="26"/>
              </w:rPr>
              <w:t xml:space="preserve">о </w:t>
            </w:r>
            <w:r w:rsidR="00456521" w:rsidRPr="00257240">
              <w:rPr>
                <w:sz w:val="26"/>
                <w:szCs w:val="26"/>
              </w:rPr>
              <w:t>тракторов, сельскохозяйственных машин, их агрегатировани</w:t>
            </w:r>
            <w:r>
              <w:rPr>
                <w:sz w:val="26"/>
                <w:szCs w:val="26"/>
              </w:rPr>
              <w:t>и</w:t>
            </w:r>
            <w:r w:rsidR="00456521" w:rsidRPr="00257240">
              <w:rPr>
                <w:sz w:val="26"/>
                <w:szCs w:val="26"/>
              </w:rPr>
              <w:t xml:space="preserve"> </w:t>
            </w:r>
            <w:r w:rsidR="003B5337">
              <w:rPr>
                <w:sz w:val="26"/>
                <w:szCs w:val="26"/>
              </w:rPr>
              <w:t xml:space="preserve">е и </w:t>
            </w:r>
            <w:r w:rsidR="00456521" w:rsidRPr="00257240">
              <w:rPr>
                <w:sz w:val="26"/>
                <w:szCs w:val="26"/>
              </w:rPr>
              <w:t>технологически</w:t>
            </w:r>
            <w:r>
              <w:rPr>
                <w:sz w:val="26"/>
                <w:szCs w:val="26"/>
              </w:rPr>
              <w:t>х</w:t>
            </w:r>
            <w:r w:rsidR="00456521" w:rsidRPr="00257240">
              <w:rPr>
                <w:sz w:val="26"/>
                <w:szCs w:val="26"/>
              </w:rPr>
              <w:t xml:space="preserve"> регулировк</w:t>
            </w:r>
            <w:r w:rsidR="003B5337">
              <w:rPr>
                <w:sz w:val="26"/>
                <w:szCs w:val="26"/>
              </w:rPr>
              <w:t>и</w:t>
            </w:r>
            <w:r w:rsidR="00456521">
              <w:rPr>
                <w:sz w:val="26"/>
                <w:szCs w:val="26"/>
              </w:rPr>
              <w:t>.</w:t>
            </w:r>
          </w:p>
          <w:p w:rsidR="00456521" w:rsidRPr="00F678FC" w:rsidRDefault="00456521" w:rsidP="00456521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56521" w:rsidRPr="00E84C81" w:rsidRDefault="003B5337" w:rsidP="00AE44AB">
            <w:pPr>
              <w:pStyle w:val="TableParagraph"/>
              <w:tabs>
                <w:tab w:val="left" w:pos="214"/>
              </w:tabs>
              <w:ind w:left="107" w:right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уровне сформированных представлений, содержащих отдельные пробелы, </w:t>
            </w:r>
            <w:r w:rsidR="00456521" w:rsidRPr="00257240">
              <w:rPr>
                <w:sz w:val="26"/>
                <w:szCs w:val="26"/>
              </w:rPr>
              <w:t>устройство тракторов, сельскохозяйственных машин, их агрегатирование и технологические регулировки</w:t>
            </w:r>
            <w:r w:rsidR="00456521">
              <w:rPr>
                <w:sz w:val="26"/>
                <w:szCs w:val="26"/>
              </w:rPr>
              <w:t>.</w:t>
            </w:r>
          </w:p>
          <w:p w:rsidR="00456521" w:rsidRPr="00F678FC" w:rsidRDefault="00456521" w:rsidP="00456521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56521" w:rsidRPr="00E84C81" w:rsidRDefault="00AE44AB" w:rsidP="00AE44AB">
            <w:pPr>
              <w:pStyle w:val="TableParagraph"/>
              <w:tabs>
                <w:tab w:val="left" w:pos="214"/>
              </w:tabs>
              <w:ind w:left="-1" w:right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="00456521" w:rsidRPr="00257240">
              <w:rPr>
                <w:sz w:val="26"/>
                <w:szCs w:val="26"/>
              </w:rPr>
              <w:t>устройство тракторов, сельскохозяйственных машин, их агрегатирование и технологические регулировки</w:t>
            </w:r>
            <w:r w:rsidR="00456521">
              <w:rPr>
                <w:sz w:val="26"/>
                <w:szCs w:val="26"/>
              </w:rPr>
              <w:t>.</w:t>
            </w:r>
          </w:p>
          <w:p w:rsidR="00456521" w:rsidRPr="00F678FC" w:rsidRDefault="00456521" w:rsidP="00456521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ind w:right="-11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Уметь:</w:t>
            </w:r>
          </w:p>
          <w:p w:rsidR="00456521" w:rsidRPr="00F678FC" w:rsidRDefault="00456521" w:rsidP="00456521">
            <w:pPr>
              <w:ind w:left="34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456521" w:rsidRPr="00257240" w:rsidRDefault="0092491D" w:rsidP="00B479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затруднениями </w:t>
            </w:r>
            <w:r w:rsidR="00456521">
              <w:rPr>
                <w:sz w:val="26"/>
                <w:szCs w:val="26"/>
              </w:rPr>
              <w:t>проводить технологические регулировки</w:t>
            </w:r>
            <w:r w:rsidR="00456521" w:rsidRPr="00257240">
              <w:rPr>
                <w:spacing w:val="-2"/>
                <w:sz w:val="26"/>
                <w:szCs w:val="26"/>
              </w:rPr>
              <w:t xml:space="preserve"> сельскохозяйственных машин</w:t>
            </w:r>
            <w:r w:rsidR="00456521">
              <w:rPr>
                <w:sz w:val="26"/>
                <w:szCs w:val="26"/>
              </w:rPr>
              <w:t>;</w:t>
            </w:r>
            <w:r w:rsidR="00B4799C">
              <w:rPr>
                <w:sz w:val="26"/>
                <w:szCs w:val="26"/>
              </w:rPr>
              <w:t xml:space="preserve"> </w:t>
            </w:r>
            <w:r w:rsidR="00456521" w:rsidRPr="00257240">
              <w:rPr>
                <w:spacing w:val="-4"/>
                <w:sz w:val="26"/>
                <w:szCs w:val="26"/>
              </w:rPr>
              <w:t>оценивать качество выполне</w:t>
            </w:r>
            <w:r w:rsidR="00456521" w:rsidRPr="00257240">
              <w:rPr>
                <w:spacing w:val="-3"/>
                <w:sz w:val="26"/>
                <w:szCs w:val="26"/>
              </w:rPr>
              <w:t xml:space="preserve">ния </w:t>
            </w:r>
            <w:r w:rsidR="00456521">
              <w:rPr>
                <w:spacing w:val="-4"/>
                <w:sz w:val="26"/>
                <w:szCs w:val="26"/>
              </w:rPr>
              <w:t>технологических процессов</w:t>
            </w:r>
            <w:r w:rsidR="00456521" w:rsidRPr="00257240">
              <w:rPr>
                <w:spacing w:val="-4"/>
                <w:sz w:val="26"/>
                <w:szCs w:val="26"/>
              </w:rPr>
              <w:t>;</w:t>
            </w:r>
            <w:r w:rsidR="00B4799C">
              <w:rPr>
                <w:spacing w:val="-4"/>
                <w:sz w:val="26"/>
                <w:szCs w:val="26"/>
              </w:rPr>
              <w:t xml:space="preserve"> </w:t>
            </w:r>
            <w:r w:rsidR="00456521" w:rsidRPr="00257240">
              <w:rPr>
                <w:sz w:val="26"/>
                <w:szCs w:val="26"/>
              </w:rPr>
              <w:t xml:space="preserve">подбирать </w:t>
            </w:r>
            <w:r w:rsidR="00456521">
              <w:rPr>
                <w:sz w:val="26"/>
                <w:szCs w:val="26"/>
              </w:rPr>
              <w:t>сельскохозяйственн</w:t>
            </w:r>
            <w:r w:rsidR="00456521">
              <w:rPr>
                <w:sz w:val="26"/>
                <w:szCs w:val="26"/>
              </w:rPr>
              <w:lastRenderedPageBreak/>
              <w:t>ые машины</w:t>
            </w:r>
            <w:r w:rsidR="00456521" w:rsidRPr="00257240">
              <w:rPr>
                <w:sz w:val="26"/>
                <w:szCs w:val="26"/>
              </w:rPr>
              <w:t xml:space="preserve"> для проведения</w:t>
            </w:r>
            <w:r w:rsidR="00456521">
              <w:rPr>
                <w:sz w:val="26"/>
                <w:szCs w:val="26"/>
              </w:rPr>
              <w:t xml:space="preserve"> технологических операций.</w:t>
            </w:r>
            <w:r w:rsidR="00456521" w:rsidRPr="00257240">
              <w:rPr>
                <w:sz w:val="26"/>
                <w:szCs w:val="26"/>
              </w:rPr>
              <w:t xml:space="preserve"> </w:t>
            </w:r>
          </w:p>
          <w:p w:rsidR="00456521" w:rsidRPr="00E84C81" w:rsidRDefault="00456521" w:rsidP="00B4799C">
            <w:pPr>
              <w:pStyle w:val="TableParagraph"/>
              <w:tabs>
                <w:tab w:val="left" w:pos="224"/>
              </w:tabs>
              <w:ind w:left="107" w:right="170"/>
              <w:rPr>
                <w:sz w:val="26"/>
                <w:szCs w:val="26"/>
              </w:rPr>
            </w:pPr>
          </w:p>
          <w:p w:rsidR="00456521" w:rsidRPr="00F678FC" w:rsidRDefault="00456521" w:rsidP="00456521">
            <w:pPr>
              <w:ind w:right="-10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56521" w:rsidRPr="00257240" w:rsidRDefault="00B4799C" w:rsidP="00B479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 незначительными ошибками </w:t>
            </w:r>
            <w:r w:rsidR="00456521">
              <w:rPr>
                <w:sz w:val="26"/>
                <w:szCs w:val="26"/>
              </w:rPr>
              <w:t>проводить технологические регулировки</w:t>
            </w:r>
            <w:r w:rsidR="00456521" w:rsidRPr="00257240">
              <w:rPr>
                <w:spacing w:val="-2"/>
                <w:sz w:val="26"/>
                <w:szCs w:val="26"/>
              </w:rPr>
              <w:t xml:space="preserve"> сельскохозяйственных машин</w:t>
            </w:r>
            <w:r w:rsidR="00456521">
              <w:rPr>
                <w:sz w:val="26"/>
                <w:szCs w:val="26"/>
              </w:rPr>
              <w:t xml:space="preserve">; </w:t>
            </w:r>
            <w:r w:rsidR="00456521" w:rsidRPr="00257240">
              <w:rPr>
                <w:spacing w:val="-4"/>
                <w:sz w:val="26"/>
                <w:szCs w:val="26"/>
              </w:rPr>
              <w:t>оценивать качество выполне</w:t>
            </w:r>
            <w:r w:rsidR="00456521" w:rsidRPr="00257240">
              <w:rPr>
                <w:spacing w:val="-3"/>
                <w:sz w:val="26"/>
                <w:szCs w:val="26"/>
              </w:rPr>
              <w:t xml:space="preserve">ния </w:t>
            </w:r>
            <w:r w:rsidR="00456521">
              <w:rPr>
                <w:spacing w:val="-4"/>
                <w:sz w:val="26"/>
                <w:szCs w:val="26"/>
              </w:rPr>
              <w:t>технологических процессов</w:t>
            </w:r>
            <w:r w:rsidR="00456521" w:rsidRPr="00257240">
              <w:rPr>
                <w:spacing w:val="-4"/>
                <w:sz w:val="26"/>
                <w:szCs w:val="26"/>
              </w:rPr>
              <w:t>;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="00456521" w:rsidRPr="00257240">
              <w:rPr>
                <w:sz w:val="26"/>
                <w:szCs w:val="26"/>
              </w:rPr>
              <w:t xml:space="preserve">подбирать </w:t>
            </w:r>
            <w:r w:rsidR="00456521">
              <w:rPr>
                <w:sz w:val="26"/>
                <w:szCs w:val="26"/>
              </w:rPr>
              <w:t>сельскохозяйственные машины</w:t>
            </w:r>
            <w:r w:rsidR="00456521" w:rsidRPr="00257240">
              <w:rPr>
                <w:sz w:val="26"/>
                <w:szCs w:val="26"/>
              </w:rPr>
              <w:t xml:space="preserve"> для </w:t>
            </w:r>
            <w:r w:rsidR="00456521" w:rsidRPr="00257240">
              <w:rPr>
                <w:sz w:val="26"/>
                <w:szCs w:val="26"/>
              </w:rPr>
              <w:lastRenderedPageBreak/>
              <w:t>проведения</w:t>
            </w:r>
            <w:r w:rsidR="00456521">
              <w:rPr>
                <w:sz w:val="26"/>
                <w:szCs w:val="26"/>
              </w:rPr>
              <w:t xml:space="preserve"> технологических операций.</w:t>
            </w:r>
            <w:r w:rsidR="00456521" w:rsidRPr="00257240">
              <w:rPr>
                <w:sz w:val="26"/>
                <w:szCs w:val="26"/>
              </w:rPr>
              <w:t xml:space="preserve"> </w:t>
            </w:r>
          </w:p>
          <w:p w:rsidR="00456521" w:rsidRPr="00F678FC" w:rsidRDefault="00456521" w:rsidP="00B4799C">
            <w:pPr>
              <w:pStyle w:val="TableParagraph"/>
              <w:tabs>
                <w:tab w:val="left" w:pos="224"/>
              </w:tabs>
              <w:ind w:left="107" w:right="17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56521" w:rsidRPr="00257240" w:rsidRDefault="00B4799C" w:rsidP="00B479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456521">
              <w:rPr>
                <w:sz w:val="26"/>
                <w:szCs w:val="26"/>
              </w:rPr>
              <w:t>роводить технологические регулировки</w:t>
            </w:r>
            <w:r w:rsidR="00456521" w:rsidRPr="00257240">
              <w:rPr>
                <w:spacing w:val="-2"/>
                <w:sz w:val="26"/>
                <w:szCs w:val="26"/>
              </w:rPr>
              <w:t xml:space="preserve"> сельскохозяйственных машин</w:t>
            </w:r>
            <w:r w:rsidR="00456521">
              <w:rPr>
                <w:sz w:val="26"/>
                <w:szCs w:val="26"/>
              </w:rPr>
              <w:t xml:space="preserve">; </w:t>
            </w:r>
            <w:r w:rsidR="00456521" w:rsidRPr="00257240">
              <w:rPr>
                <w:spacing w:val="-4"/>
                <w:sz w:val="26"/>
                <w:szCs w:val="26"/>
              </w:rPr>
              <w:t>оценивать качество выполне</w:t>
            </w:r>
            <w:r w:rsidR="00456521" w:rsidRPr="00257240">
              <w:rPr>
                <w:spacing w:val="-3"/>
                <w:sz w:val="26"/>
                <w:szCs w:val="26"/>
              </w:rPr>
              <w:t xml:space="preserve">ния </w:t>
            </w:r>
            <w:r w:rsidR="00456521">
              <w:rPr>
                <w:spacing w:val="-4"/>
                <w:sz w:val="26"/>
                <w:szCs w:val="26"/>
              </w:rPr>
              <w:t>технологических процессов</w:t>
            </w:r>
            <w:r w:rsidR="00456521" w:rsidRPr="00257240">
              <w:rPr>
                <w:spacing w:val="-4"/>
                <w:sz w:val="26"/>
                <w:szCs w:val="26"/>
              </w:rPr>
              <w:t>;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="00456521" w:rsidRPr="00257240">
              <w:rPr>
                <w:sz w:val="26"/>
                <w:szCs w:val="26"/>
              </w:rPr>
              <w:t xml:space="preserve">подбирать </w:t>
            </w:r>
            <w:r w:rsidR="00456521">
              <w:rPr>
                <w:sz w:val="26"/>
                <w:szCs w:val="26"/>
              </w:rPr>
              <w:t>сельскохозяйствен</w:t>
            </w:r>
            <w:r w:rsidR="00456521">
              <w:rPr>
                <w:sz w:val="26"/>
                <w:szCs w:val="26"/>
              </w:rPr>
              <w:lastRenderedPageBreak/>
              <w:t>ные машины</w:t>
            </w:r>
            <w:r w:rsidR="00456521" w:rsidRPr="00257240">
              <w:rPr>
                <w:sz w:val="26"/>
                <w:szCs w:val="26"/>
              </w:rPr>
              <w:t xml:space="preserve"> для проведения</w:t>
            </w:r>
            <w:r w:rsidR="00456521">
              <w:rPr>
                <w:sz w:val="26"/>
                <w:szCs w:val="26"/>
              </w:rPr>
              <w:t xml:space="preserve"> технологических операций.</w:t>
            </w:r>
            <w:r w:rsidR="00456521" w:rsidRPr="00257240">
              <w:rPr>
                <w:sz w:val="26"/>
                <w:szCs w:val="26"/>
              </w:rPr>
              <w:t xml:space="preserve"> </w:t>
            </w:r>
          </w:p>
          <w:p w:rsidR="00456521" w:rsidRPr="00F678FC" w:rsidRDefault="00456521" w:rsidP="00B4799C">
            <w:pPr>
              <w:pStyle w:val="TableParagraph"/>
              <w:tabs>
                <w:tab w:val="left" w:pos="224"/>
              </w:tabs>
              <w:ind w:left="107" w:right="170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Владеть:</w:t>
            </w:r>
          </w:p>
          <w:p w:rsidR="00456521" w:rsidRPr="00F678FC" w:rsidRDefault="00456521" w:rsidP="00456521">
            <w:pPr>
              <w:ind w:left="5" w:right="127" w:hanging="5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456521" w:rsidRPr="00F678FC" w:rsidRDefault="00AE44AB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Частично </w:t>
            </w:r>
            <w:r w:rsidR="00456521" w:rsidRPr="00257240">
              <w:rPr>
                <w:sz w:val="26"/>
                <w:szCs w:val="26"/>
              </w:rPr>
              <w:t xml:space="preserve">навыками проведения основных работ по </w:t>
            </w:r>
            <w:r w:rsidR="00456521" w:rsidRPr="00E84C81">
              <w:rPr>
                <w:sz w:val="26"/>
                <w:szCs w:val="26"/>
              </w:rPr>
              <w:t>проведение технологических</w:t>
            </w:r>
            <w:r w:rsidR="00456521" w:rsidRPr="00E84C81">
              <w:rPr>
                <w:spacing w:val="-9"/>
                <w:sz w:val="26"/>
                <w:szCs w:val="26"/>
              </w:rPr>
              <w:t xml:space="preserve"> </w:t>
            </w:r>
            <w:r w:rsidR="00456521" w:rsidRPr="00E84C81">
              <w:rPr>
                <w:sz w:val="26"/>
                <w:szCs w:val="26"/>
              </w:rPr>
              <w:t>регулировок</w:t>
            </w:r>
            <w:r w:rsidR="00456521">
              <w:rPr>
                <w:sz w:val="26"/>
                <w:szCs w:val="26"/>
              </w:rPr>
              <w:t xml:space="preserve"> и настроек сельскохозяйственных машин на заданный режим</w:t>
            </w:r>
          </w:p>
        </w:tc>
        <w:tc>
          <w:tcPr>
            <w:tcW w:w="2693" w:type="dxa"/>
          </w:tcPr>
          <w:p w:rsidR="00456521" w:rsidRPr="00F678FC" w:rsidRDefault="00AE44AB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значительной степени </w:t>
            </w:r>
            <w:r w:rsidR="00456521" w:rsidRPr="00257240">
              <w:rPr>
                <w:sz w:val="26"/>
                <w:szCs w:val="26"/>
              </w:rPr>
              <w:t xml:space="preserve">навыками проведения основных работ по </w:t>
            </w:r>
            <w:r w:rsidR="00456521" w:rsidRPr="00E84C81">
              <w:rPr>
                <w:sz w:val="26"/>
                <w:szCs w:val="26"/>
              </w:rPr>
              <w:t>проведение технологических</w:t>
            </w:r>
            <w:r w:rsidR="00456521" w:rsidRPr="00E84C81">
              <w:rPr>
                <w:spacing w:val="-9"/>
                <w:sz w:val="26"/>
                <w:szCs w:val="26"/>
              </w:rPr>
              <w:t xml:space="preserve"> </w:t>
            </w:r>
            <w:r w:rsidR="00456521" w:rsidRPr="00E84C81">
              <w:rPr>
                <w:sz w:val="26"/>
                <w:szCs w:val="26"/>
              </w:rPr>
              <w:t>регулировок</w:t>
            </w:r>
            <w:r w:rsidR="00456521">
              <w:rPr>
                <w:sz w:val="26"/>
                <w:szCs w:val="26"/>
              </w:rPr>
              <w:t xml:space="preserve"> и настроек сельскохозяйственных машин на заданный режим</w:t>
            </w:r>
          </w:p>
        </w:tc>
        <w:tc>
          <w:tcPr>
            <w:tcW w:w="2410" w:type="dxa"/>
          </w:tcPr>
          <w:p w:rsidR="00456521" w:rsidRPr="00F678FC" w:rsidRDefault="00AE44AB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="00456521" w:rsidRPr="00257240">
              <w:rPr>
                <w:sz w:val="26"/>
                <w:szCs w:val="26"/>
              </w:rPr>
              <w:t xml:space="preserve">навыками проведения основных работ по </w:t>
            </w:r>
            <w:r w:rsidR="00456521" w:rsidRPr="00E84C81">
              <w:rPr>
                <w:sz w:val="26"/>
                <w:szCs w:val="26"/>
              </w:rPr>
              <w:t>проведение технологических</w:t>
            </w:r>
            <w:r w:rsidR="00456521" w:rsidRPr="00E84C81">
              <w:rPr>
                <w:spacing w:val="-9"/>
                <w:sz w:val="26"/>
                <w:szCs w:val="26"/>
              </w:rPr>
              <w:t xml:space="preserve"> </w:t>
            </w:r>
            <w:r w:rsidR="00456521" w:rsidRPr="00E84C81">
              <w:rPr>
                <w:sz w:val="26"/>
                <w:szCs w:val="26"/>
              </w:rPr>
              <w:t>регулировок</w:t>
            </w:r>
            <w:r w:rsidR="00456521">
              <w:rPr>
                <w:sz w:val="26"/>
                <w:szCs w:val="26"/>
              </w:rPr>
              <w:t xml:space="preserve"> и настроек сельскохозяйственных машин на заданный режим</w:t>
            </w:r>
          </w:p>
        </w:tc>
      </w:tr>
      <w:bookmarkEnd w:id="3"/>
    </w:tbl>
    <w:p w:rsidR="00C90DB1" w:rsidRDefault="00C90DB1" w:rsidP="001736B1">
      <w:pPr>
        <w:rPr>
          <w:b/>
          <w:sz w:val="26"/>
          <w:szCs w:val="26"/>
        </w:rPr>
      </w:pPr>
    </w:p>
    <w:p w:rsidR="00801555" w:rsidRDefault="00801555" w:rsidP="001736B1">
      <w:pPr>
        <w:rPr>
          <w:b/>
          <w:sz w:val="26"/>
          <w:szCs w:val="26"/>
        </w:rPr>
      </w:pPr>
    </w:p>
    <w:p w:rsidR="00801555" w:rsidRDefault="00801555" w:rsidP="001736B1">
      <w:pPr>
        <w:rPr>
          <w:b/>
          <w:sz w:val="26"/>
          <w:szCs w:val="26"/>
        </w:rPr>
      </w:pPr>
    </w:p>
    <w:p w:rsidR="00801555" w:rsidRDefault="00801555" w:rsidP="001736B1">
      <w:pPr>
        <w:rPr>
          <w:b/>
          <w:sz w:val="26"/>
          <w:szCs w:val="26"/>
        </w:rPr>
      </w:pPr>
    </w:p>
    <w:p w:rsidR="009666E2" w:rsidRDefault="001736B1" w:rsidP="00EB78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6.2.1 </w:t>
      </w:r>
      <w:r w:rsidR="00235D08" w:rsidRPr="00417614">
        <w:rPr>
          <w:b/>
          <w:sz w:val="26"/>
          <w:szCs w:val="26"/>
        </w:rPr>
        <w:t>Шкалы оценивания</w:t>
      </w:r>
    </w:p>
    <w:p w:rsidR="002B1C61" w:rsidRDefault="002B1C61" w:rsidP="00EB7853">
      <w:pPr>
        <w:rPr>
          <w:b/>
          <w:sz w:val="26"/>
          <w:szCs w:val="26"/>
        </w:rPr>
      </w:pPr>
    </w:p>
    <w:p w:rsidR="00235D08" w:rsidRDefault="00B72057" w:rsidP="00235D08">
      <w:pPr>
        <w:autoSpaceDE w:val="0"/>
        <w:autoSpaceDN w:val="0"/>
        <w:adjustRightInd w:val="0"/>
        <w:spacing w:before="120" w:after="6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Ш</w:t>
      </w:r>
      <w:r w:rsidR="00235D08" w:rsidRPr="00AE7013">
        <w:rPr>
          <w:b/>
          <w:bCs/>
          <w:iCs/>
          <w:sz w:val="26"/>
          <w:szCs w:val="26"/>
        </w:rPr>
        <w:t>кала оценивания зачета</w:t>
      </w:r>
    </w:p>
    <w:tbl>
      <w:tblPr>
        <w:tblW w:w="50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5"/>
        <w:gridCol w:w="7655"/>
      </w:tblGrid>
      <w:tr w:rsidR="00C52CF7" w:rsidRPr="00E036D5" w:rsidTr="002B1C61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D10263" w:rsidRDefault="00C52CF7" w:rsidP="00A564BC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Оценка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D10263" w:rsidRDefault="00C52CF7" w:rsidP="00A564BC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Описание</w:t>
            </w:r>
          </w:p>
        </w:tc>
      </w:tr>
      <w:tr w:rsidR="00C52CF7" w:rsidRPr="00E036D5" w:rsidTr="002B1C61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902BB1" w:rsidRDefault="00C52CF7" w:rsidP="00A564BC">
            <w:pPr>
              <w:jc w:val="center"/>
              <w:rPr>
                <w:sz w:val="26"/>
                <w:szCs w:val="26"/>
              </w:rPr>
            </w:pPr>
            <w:r w:rsidRPr="00902BB1">
              <w:rPr>
                <w:sz w:val="26"/>
                <w:szCs w:val="26"/>
              </w:rPr>
              <w:t>«Зачтено»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902BB1" w:rsidRDefault="001C5A61" w:rsidP="009666E2">
            <w:pPr>
              <w:ind w:right="154"/>
              <w:jc w:val="both"/>
              <w:rPr>
                <w:sz w:val="26"/>
                <w:szCs w:val="26"/>
              </w:rPr>
            </w:pPr>
            <w:r w:rsidRPr="00902BB1">
              <w:rPr>
                <w:sz w:val="26"/>
                <w:szCs w:val="26"/>
              </w:rPr>
              <w:t>Студент освоил программный материал всех разделов, последователен в изложении программного материала, достаточно последовательно и логически стройно его излагает, умеет увязывать теорию с практикой, успешно прошел текущий контроль успеваемости по дисциплине, продемонстрировал индивидуальные знания, умениями и навыки практической работы.</w:t>
            </w:r>
          </w:p>
        </w:tc>
      </w:tr>
      <w:tr w:rsidR="00C52CF7" w:rsidRPr="008D3D96" w:rsidTr="002B1C61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902BB1" w:rsidRDefault="00C52CF7" w:rsidP="00A564BC">
            <w:pPr>
              <w:jc w:val="center"/>
              <w:rPr>
                <w:sz w:val="26"/>
                <w:szCs w:val="26"/>
              </w:rPr>
            </w:pPr>
            <w:r w:rsidRPr="00902BB1">
              <w:rPr>
                <w:sz w:val="26"/>
                <w:szCs w:val="26"/>
              </w:rPr>
              <w:t>«Не зачтено»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52CF7" w:rsidRPr="00902BB1" w:rsidRDefault="001C5A61" w:rsidP="009666E2">
            <w:pPr>
              <w:pStyle w:val="afc"/>
              <w:ind w:right="154"/>
              <w:jc w:val="both"/>
              <w:rPr>
                <w:sz w:val="26"/>
                <w:szCs w:val="26"/>
              </w:rPr>
            </w:pPr>
            <w:r w:rsidRPr="00902BB1">
              <w:rPr>
                <w:sz w:val="26"/>
                <w:szCs w:val="26"/>
              </w:rPr>
              <w:t>Студент не знает значительной части программного материала, допускает существенные ошибки, непоследователен в его изложении, не прошел текущий контроль успеваемости, не в полной мере владеет необходимыми знаниями, умениями и навыками при выполнении практических заданий, то есть студент не может продолжить обучение без дополнительной подготовки по соответствующей дисциплине.</w:t>
            </w:r>
          </w:p>
        </w:tc>
      </w:tr>
    </w:tbl>
    <w:p w:rsidR="003C7A7E" w:rsidRDefault="003C7A7E" w:rsidP="00235D08">
      <w:pPr>
        <w:autoSpaceDE w:val="0"/>
        <w:autoSpaceDN w:val="0"/>
        <w:adjustRightInd w:val="0"/>
        <w:spacing w:before="120" w:after="60"/>
        <w:rPr>
          <w:b/>
          <w:bCs/>
          <w:iCs/>
          <w:sz w:val="26"/>
          <w:szCs w:val="26"/>
        </w:rPr>
      </w:pPr>
    </w:p>
    <w:p w:rsidR="00235D08" w:rsidRPr="00AE7013" w:rsidRDefault="00F35D93" w:rsidP="00235D08">
      <w:pPr>
        <w:autoSpaceDE w:val="0"/>
        <w:autoSpaceDN w:val="0"/>
        <w:adjustRightInd w:val="0"/>
        <w:spacing w:before="120" w:after="60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>6.3</w:t>
      </w:r>
      <w:r w:rsidR="00235D08" w:rsidRPr="00AE7013">
        <w:rPr>
          <w:b/>
          <w:bCs/>
          <w:iCs/>
          <w:sz w:val="26"/>
          <w:szCs w:val="26"/>
        </w:rPr>
        <w:t xml:space="preserve"> Типовые контрол</w:t>
      </w:r>
      <w:r w:rsidR="00B72057">
        <w:rPr>
          <w:b/>
          <w:bCs/>
          <w:iCs/>
          <w:sz w:val="26"/>
          <w:szCs w:val="26"/>
        </w:rPr>
        <w:t>ьные задания или иные материалы</w:t>
      </w:r>
    </w:p>
    <w:p w:rsidR="00630886" w:rsidRDefault="00235D08" w:rsidP="00F35D93">
      <w:pPr>
        <w:ind w:firstLine="709"/>
        <w:rPr>
          <w:sz w:val="26"/>
          <w:szCs w:val="26"/>
        </w:rPr>
      </w:pPr>
      <w:r w:rsidRPr="00AE7013">
        <w:rPr>
          <w:sz w:val="26"/>
          <w:szCs w:val="26"/>
        </w:rPr>
        <w:t>Указаны в приложении 1.</w:t>
      </w:r>
    </w:p>
    <w:p w:rsidR="001B4243" w:rsidRDefault="001B4243" w:rsidP="00F35D93">
      <w:pPr>
        <w:ind w:firstLine="709"/>
        <w:rPr>
          <w:sz w:val="26"/>
          <w:szCs w:val="26"/>
        </w:rPr>
      </w:pPr>
    </w:p>
    <w:p w:rsidR="00F35D93" w:rsidRPr="00AE7013" w:rsidRDefault="00F35D93" w:rsidP="00F35D93">
      <w:pPr>
        <w:ind w:firstLine="709"/>
        <w:rPr>
          <w:sz w:val="26"/>
          <w:szCs w:val="26"/>
        </w:rPr>
      </w:pPr>
    </w:p>
    <w:p w:rsidR="00235D08" w:rsidRDefault="00DE4D83" w:rsidP="00630886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6.4 </w:t>
      </w:r>
      <w:r w:rsidR="00235D08" w:rsidRPr="00AE7013">
        <w:rPr>
          <w:rFonts w:ascii="Times New Roman" w:hAnsi="Times New Roman" w:cs="Times New Roman"/>
          <w:b/>
          <w:bCs/>
          <w:sz w:val="26"/>
          <w:szCs w:val="26"/>
        </w:rPr>
        <w:t xml:space="preserve">Методические материалы, определяющие процедуры оценивания знаний, </w:t>
      </w:r>
      <w:r w:rsidR="00235D08" w:rsidRPr="00AE7013">
        <w:rPr>
          <w:rFonts w:ascii="Times New Roman" w:hAnsi="Times New Roman" w:cs="Times New Roman"/>
          <w:b/>
          <w:bCs/>
          <w:sz w:val="26"/>
          <w:szCs w:val="26"/>
        </w:rPr>
        <w:lastRenderedPageBreak/>
        <w:t>умений, навыков и (или) опыта деятельности, характеризующих этапы формирования компетенций</w:t>
      </w:r>
    </w:p>
    <w:p w:rsidR="0059169F" w:rsidRDefault="0059169F" w:rsidP="00C700BC">
      <w:pPr>
        <w:pStyle w:val="afc"/>
      </w:pPr>
    </w:p>
    <w:p w:rsidR="005F12AB" w:rsidRDefault="005F12AB" w:rsidP="000B0D28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646CC" w:rsidRPr="005F12AB" w:rsidRDefault="0049745A" w:rsidP="008D4E3B">
      <w:pPr>
        <w:ind w:firstLine="709"/>
        <w:jc w:val="center"/>
        <w:rPr>
          <w:b/>
          <w:sz w:val="26"/>
          <w:szCs w:val="26"/>
        </w:rPr>
      </w:pPr>
      <w:r w:rsidRPr="005F12AB">
        <w:rPr>
          <w:b/>
          <w:sz w:val="26"/>
          <w:szCs w:val="26"/>
        </w:rPr>
        <w:t>Процедура оценивания зачета</w:t>
      </w:r>
    </w:p>
    <w:p w:rsidR="00B53F3C" w:rsidRPr="005F12AB" w:rsidRDefault="00B53F3C" w:rsidP="008D4E3B">
      <w:pPr>
        <w:ind w:firstLine="709"/>
        <w:jc w:val="center"/>
        <w:rPr>
          <w:b/>
          <w:sz w:val="26"/>
          <w:szCs w:val="26"/>
        </w:rPr>
      </w:pPr>
    </w:p>
    <w:p w:rsidR="00B53F3C" w:rsidRPr="002C79F8" w:rsidRDefault="006646CC" w:rsidP="00B53F3C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79F8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Зачет </w:t>
      </w:r>
      <w:r w:rsidRPr="002C79F8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- </w:t>
      </w:r>
      <w:r w:rsidRPr="002C79F8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проводится в форме собеседования с преподавателем.</w:t>
      </w:r>
      <w:r w:rsidR="00CB085D" w:rsidRPr="00CB08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08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Процедура </w:t>
      </w:r>
      <w:r w:rsidR="002719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зачета включает: </w:t>
      </w:r>
      <w:r w:rsidR="002223EA">
        <w:rPr>
          <w:rFonts w:ascii="Times New Roman" w:hAnsi="Times New Roman" w:cs="Times New Roman"/>
          <w:color w:val="000000" w:themeColor="text1"/>
          <w:sz w:val="26"/>
          <w:szCs w:val="26"/>
        </w:rPr>
        <w:t>получение студентом</w:t>
      </w:r>
      <w:r w:rsidR="00F26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3EA">
        <w:rPr>
          <w:rFonts w:ascii="Times New Roman" w:hAnsi="Times New Roman" w:cs="Times New Roman"/>
          <w:color w:val="000000" w:themeColor="text1"/>
          <w:sz w:val="26"/>
          <w:szCs w:val="26"/>
        </w:rPr>
        <w:t>зачетного билета с двумя</w:t>
      </w:r>
      <w:r w:rsidR="00F26B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0019" w:rsidRPr="002C79F8">
        <w:rPr>
          <w:rStyle w:val="afd"/>
          <w:color w:val="000000" w:themeColor="text1"/>
          <w:sz w:val="26"/>
          <w:szCs w:val="26"/>
        </w:rPr>
        <w:t xml:space="preserve"> </w:t>
      </w:r>
      <w:r w:rsidRPr="002C79F8">
        <w:rPr>
          <w:rStyle w:val="afd"/>
          <w:color w:val="000000" w:themeColor="text1"/>
          <w:sz w:val="26"/>
          <w:szCs w:val="26"/>
        </w:rPr>
        <w:t>вопрос</w:t>
      </w:r>
      <w:r w:rsidR="00B20019" w:rsidRPr="002C79F8">
        <w:rPr>
          <w:rStyle w:val="afd"/>
          <w:color w:val="000000" w:themeColor="text1"/>
          <w:sz w:val="26"/>
          <w:szCs w:val="26"/>
        </w:rPr>
        <w:t>а</w:t>
      </w:r>
      <w:r w:rsidR="002223EA">
        <w:rPr>
          <w:rStyle w:val="afd"/>
          <w:color w:val="000000" w:themeColor="text1"/>
          <w:sz w:val="26"/>
          <w:szCs w:val="26"/>
        </w:rPr>
        <w:t>ми</w:t>
      </w:r>
      <w:r w:rsidR="00F26B8A">
        <w:rPr>
          <w:rStyle w:val="afd"/>
          <w:color w:val="000000" w:themeColor="text1"/>
          <w:sz w:val="26"/>
          <w:szCs w:val="26"/>
        </w:rPr>
        <w:t xml:space="preserve"> из перечня представленного в фонде оценочных средств (приложение 1)</w:t>
      </w:r>
      <w:r w:rsidR="002223EA">
        <w:rPr>
          <w:rStyle w:val="afd"/>
          <w:color w:val="000000" w:themeColor="text1"/>
          <w:sz w:val="26"/>
          <w:szCs w:val="26"/>
        </w:rPr>
        <w:t>; подготовка студентом ответов на вопросы билета</w:t>
      </w:r>
      <w:r w:rsidR="00F26B8A">
        <w:rPr>
          <w:rStyle w:val="afd"/>
          <w:color w:val="000000" w:themeColor="text1"/>
          <w:sz w:val="26"/>
          <w:szCs w:val="26"/>
        </w:rPr>
        <w:t xml:space="preserve"> в течение </w:t>
      </w:r>
      <w:r w:rsidRPr="002C79F8">
        <w:rPr>
          <w:rStyle w:val="afd"/>
          <w:color w:val="000000" w:themeColor="text1"/>
          <w:sz w:val="26"/>
          <w:szCs w:val="26"/>
        </w:rPr>
        <w:t>10-15 минут</w:t>
      </w:r>
      <w:r w:rsidR="00F26B8A">
        <w:rPr>
          <w:rStyle w:val="afd"/>
          <w:color w:val="000000" w:themeColor="text1"/>
          <w:sz w:val="26"/>
          <w:szCs w:val="26"/>
        </w:rPr>
        <w:t>; устное собеседование и оценка знаний студена</w:t>
      </w:r>
      <w:r w:rsidRPr="002C79F8">
        <w:rPr>
          <w:rStyle w:val="afd"/>
          <w:color w:val="000000" w:themeColor="text1"/>
          <w:sz w:val="26"/>
          <w:szCs w:val="26"/>
        </w:rPr>
        <w:t>.</w:t>
      </w:r>
      <w:r w:rsidR="00B53F3C" w:rsidRPr="002C79F8">
        <w:rPr>
          <w:rStyle w:val="afd"/>
          <w:color w:val="000000" w:themeColor="text1"/>
          <w:sz w:val="26"/>
          <w:szCs w:val="26"/>
        </w:rPr>
        <w:t xml:space="preserve"> </w:t>
      </w:r>
    </w:p>
    <w:p w:rsidR="002223EA" w:rsidRPr="009E45A8" w:rsidRDefault="002223EA" w:rsidP="002223EA">
      <w:pPr>
        <w:ind w:firstLine="709"/>
        <w:jc w:val="both"/>
        <w:rPr>
          <w:sz w:val="26"/>
          <w:szCs w:val="26"/>
        </w:rPr>
      </w:pPr>
      <w:r w:rsidRPr="009E45A8">
        <w:rPr>
          <w:sz w:val="26"/>
          <w:szCs w:val="26"/>
        </w:rPr>
        <w:t>Ответ на каждый вопрос билета оценивается отдельно по пятибалльной шкале. Итоговая оценка формируется по среднеарифметическому результату оценок ответов на все вопросы зачетного билета.</w:t>
      </w:r>
    </w:p>
    <w:p w:rsidR="002223EA" w:rsidRPr="009E45A8" w:rsidRDefault="002223EA" w:rsidP="002223EA">
      <w:pPr>
        <w:ind w:firstLine="720"/>
        <w:jc w:val="both"/>
        <w:rPr>
          <w:bCs/>
          <w:iCs/>
          <w:sz w:val="26"/>
          <w:szCs w:val="26"/>
        </w:rPr>
      </w:pPr>
      <w:r w:rsidRPr="009E45A8">
        <w:rPr>
          <w:bCs/>
          <w:iCs/>
          <w:sz w:val="26"/>
          <w:szCs w:val="26"/>
        </w:rPr>
        <w:t>Оценка «отлично» выставляется студенту в случае глубокого знания программного материала, свободного владения специальной терминологией, грамотного речевого изложения материала, демонстрации  мышления, ответа на все дополнительные вопросы, с приведением примеров.</w:t>
      </w:r>
    </w:p>
    <w:p w:rsidR="002223EA" w:rsidRPr="009E45A8" w:rsidRDefault="002223EA" w:rsidP="002223EA">
      <w:pPr>
        <w:ind w:firstLine="720"/>
        <w:jc w:val="both"/>
        <w:rPr>
          <w:bCs/>
          <w:iCs/>
          <w:sz w:val="26"/>
          <w:szCs w:val="26"/>
        </w:rPr>
      </w:pPr>
      <w:r w:rsidRPr="009E45A8">
        <w:rPr>
          <w:bCs/>
          <w:iCs/>
          <w:sz w:val="26"/>
          <w:szCs w:val="26"/>
        </w:rPr>
        <w:t xml:space="preserve"> Оценка «хорошо» выставляется студенту при глубоком знании материала, владении специальной терминологией, но с некоторыми неточностями при ответе, неполной демонстрации мышления, при затруднении в ответе на один из дополнительных вопросов.</w:t>
      </w:r>
    </w:p>
    <w:p w:rsidR="002223EA" w:rsidRPr="009E45A8" w:rsidRDefault="002223EA" w:rsidP="002223EA">
      <w:pPr>
        <w:ind w:firstLine="720"/>
        <w:jc w:val="both"/>
        <w:rPr>
          <w:bCs/>
          <w:iCs/>
          <w:sz w:val="26"/>
          <w:szCs w:val="26"/>
        </w:rPr>
      </w:pPr>
      <w:r w:rsidRPr="009E45A8">
        <w:rPr>
          <w:bCs/>
          <w:iCs/>
          <w:sz w:val="26"/>
          <w:szCs w:val="26"/>
        </w:rPr>
        <w:t>Оценка «удовлетворительно» выставляется студенту за поверхностный ответ, неумение владеть специальной терминологией, мышлением, затруднительные ответы на дополнительные вопросы, за отсутствие ответа на один из двух вопросов билета.</w:t>
      </w:r>
    </w:p>
    <w:p w:rsidR="002223EA" w:rsidRPr="009E45A8" w:rsidRDefault="002223EA" w:rsidP="002223EA">
      <w:pPr>
        <w:ind w:firstLine="720"/>
        <w:jc w:val="both"/>
        <w:rPr>
          <w:bCs/>
          <w:iCs/>
          <w:sz w:val="26"/>
          <w:szCs w:val="26"/>
        </w:rPr>
      </w:pPr>
      <w:r w:rsidRPr="009E45A8">
        <w:rPr>
          <w:bCs/>
          <w:iCs/>
          <w:sz w:val="26"/>
          <w:szCs w:val="26"/>
        </w:rPr>
        <w:t xml:space="preserve">Оценка «неудовлетворительно» ставится </w:t>
      </w:r>
      <w:r w:rsidR="00921DF2" w:rsidRPr="009E45A8">
        <w:rPr>
          <w:bCs/>
          <w:iCs/>
          <w:sz w:val="26"/>
          <w:szCs w:val="26"/>
        </w:rPr>
        <w:t>студенту</w:t>
      </w:r>
      <w:r w:rsidRPr="009E45A8">
        <w:rPr>
          <w:bCs/>
          <w:iCs/>
          <w:sz w:val="26"/>
          <w:szCs w:val="26"/>
        </w:rPr>
        <w:t>, не давшему ответ на два вопроса билета, не владеющему терминологией по дисциплине,  мышлением, при отсутствии ответов на дополнительные вопросы по программе.</w:t>
      </w:r>
    </w:p>
    <w:p w:rsidR="005F12AB" w:rsidRDefault="005F12AB" w:rsidP="00843A87">
      <w:pPr>
        <w:ind w:firstLine="709"/>
        <w:jc w:val="both"/>
        <w:rPr>
          <w:bCs/>
          <w:iCs/>
          <w:color w:val="000000" w:themeColor="text1"/>
          <w:sz w:val="26"/>
          <w:szCs w:val="26"/>
        </w:rPr>
      </w:pPr>
    </w:p>
    <w:p w:rsidR="00B53F3C" w:rsidRPr="005F12AB" w:rsidRDefault="00B53F3C" w:rsidP="006646CC">
      <w:pPr>
        <w:rPr>
          <w:color w:val="000000"/>
          <w:sz w:val="26"/>
          <w:szCs w:val="26"/>
          <w:shd w:val="clear" w:color="auto" w:fill="FFFFFF"/>
        </w:rPr>
      </w:pPr>
    </w:p>
    <w:p w:rsidR="00235D08" w:rsidRPr="00AE7013" w:rsidRDefault="00235D08" w:rsidP="00B53F3C">
      <w:pPr>
        <w:pStyle w:val="af4"/>
        <w:ind w:firstLine="708"/>
        <w:rPr>
          <w:sz w:val="26"/>
          <w:szCs w:val="26"/>
        </w:rPr>
      </w:pPr>
      <w:r w:rsidRPr="00AE7013">
        <w:rPr>
          <w:b/>
          <w:sz w:val="26"/>
          <w:szCs w:val="26"/>
        </w:rPr>
        <w:t>7.</w:t>
      </w:r>
      <w:r w:rsidRPr="00AE7013">
        <w:rPr>
          <w:sz w:val="26"/>
          <w:szCs w:val="26"/>
        </w:rPr>
        <w:t xml:space="preserve"> </w:t>
      </w:r>
      <w:r w:rsidRPr="00AE7013">
        <w:rPr>
          <w:b/>
          <w:sz w:val="26"/>
          <w:szCs w:val="26"/>
        </w:rPr>
        <w:t>Перечень основной и дополнительной учебной литературы, необходимой для освоения дисциплины</w:t>
      </w:r>
      <w:r w:rsidRPr="00AE7013">
        <w:rPr>
          <w:sz w:val="26"/>
          <w:szCs w:val="26"/>
        </w:rPr>
        <w:t xml:space="preserve"> </w:t>
      </w:r>
    </w:p>
    <w:p w:rsidR="00235D08" w:rsidRPr="00B53F3C" w:rsidRDefault="00235D08" w:rsidP="00235D08">
      <w:pPr>
        <w:spacing w:line="276" w:lineRule="auto"/>
        <w:ind w:left="360" w:firstLine="348"/>
        <w:jc w:val="both"/>
        <w:rPr>
          <w:i/>
          <w:sz w:val="26"/>
          <w:szCs w:val="26"/>
        </w:rPr>
      </w:pPr>
      <w:r w:rsidRPr="00B53F3C">
        <w:rPr>
          <w:i/>
          <w:sz w:val="26"/>
          <w:szCs w:val="26"/>
        </w:rPr>
        <w:t>а) основная литература</w:t>
      </w:r>
    </w:p>
    <w:p w:rsidR="00083E30" w:rsidRPr="00A47F5B" w:rsidRDefault="00083E30" w:rsidP="00916CC0">
      <w:pPr>
        <w:pStyle w:val="af1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A47F5B">
        <w:rPr>
          <w:color w:val="000000"/>
          <w:sz w:val="26"/>
          <w:szCs w:val="26"/>
        </w:rPr>
        <w:t xml:space="preserve">Халанский В.М. Сельскохозяйственные машины [Электронный ресурс] / В.М. Халанский, И.В. Горбачев. — Электрон. текстовые данные. — СПб. : Квадро, 2014. — 624 c. — 2227-8397. — Режим доступа: </w:t>
      </w:r>
      <w:hyperlink r:id="rId10" w:history="1">
        <w:r w:rsidR="00EF4BF8" w:rsidRPr="00A47F5B">
          <w:rPr>
            <w:rStyle w:val="a8"/>
            <w:sz w:val="26"/>
            <w:szCs w:val="26"/>
          </w:rPr>
          <w:t>http://www.iprbookshop.ru/60219.html</w:t>
        </w:r>
      </w:hyperlink>
    </w:p>
    <w:p w:rsidR="00083E30" w:rsidRPr="00D33FD4" w:rsidRDefault="00EF4BF8" w:rsidP="00916CC0">
      <w:pPr>
        <w:pStyle w:val="af1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A47F5B">
        <w:rPr>
          <w:color w:val="111111"/>
          <w:sz w:val="26"/>
          <w:szCs w:val="26"/>
        </w:rPr>
        <w:t>Гуляев, В.П. Сельскохозяйственные машины. Краткий курс [Электронный ресурс] : учеб. пособие — Электрон. дан. — Санкт-Петербург : Лань, 2017. — 240 с. — Режим доступа: https://e.lanbook.com/book/91889. — Загл. с экрана.</w:t>
      </w:r>
    </w:p>
    <w:p w:rsidR="00D33FD4" w:rsidRPr="003223EE" w:rsidRDefault="00D33FD4" w:rsidP="00916CC0">
      <w:pPr>
        <w:pStyle w:val="af1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3223EE">
        <w:rPr>
          <w:color w:val="111111"/>
          <w:sz w:val="26"/>
          <w:szCs w:val="26"/>
        </w:rPr>
        <w:t>Конструкция тракторов и автомобилей [Электронный ресурс] : учеб. пособие / О.И. Поливаев [и др.]. — Электрон. дан. — Санкт-Петербург : Лань, 2013. — 288 с. — Режим доступа: https://e.lanbook.com/book/13014. — Загл. с экрана.</w:t>
      </w:r>
    </w:p>
    <w:p w:rsidR="00EF4BF8" w:rsidRPr="00A47F5B" w:rsidRDefault="00EF4BF8" w:rsidP="00916CC0">
      <w:pPr>
        <w:pStyle w:val="af1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A47F5B">
        <w:rPr>
          <w:color w:val="111111"/>
          <w:sz w:val="26"/>
          <w:szCs w:val="26"/>
        </w:rPr>
        <w:t>Максимов, И.И. Практикум по сельскохозяйственным машинам [Электронный ресурс] : учеб. пособие — Электрон. дан. — Санкт-Петербург : Лань, 2015. — 416 с. — Режим доступа: https://e.lanbook.com/book/60046. — Загл. с экрана</w:t>
      </w:r>
    </w:p>
    <w:p w:rsidR="00B53F3C" w:rsidRPr="00083E30" w:rsidRDefault="00235D08" w:rsidP="00083E30">
      <w:pPr>
        <w:jc w:val="both"/>
        <w:rPr>
          <w:sz w:val="26"/>
          <w:szCs w:val="26"/>
        </w:rPr>
      </w:pPr>
      <w:r w:rsidRPr="00083E30">
        <w:rPr>
          <w:sz w:val="26"/>
          <w:szCs w:val="26"/>
        </w:rPr>
        <w:t xml:space="preserve">   </w:t>
      </w:r>
      <w:r w:rsidRPr="00083E30">
        <w:rPr>
          <w:sz w:val="26"/>
          <w:szCs w:val="26"/>
        </w:rPr>
        <w:tab/>
      </w:r>
    </w:p>
    <w:p w:rsidR="00235D08" w:rsidRDefault="00B53F3C" w:rsidP="00B53F3C">
      <w:pPr>
        <w:pStyle w:val="1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35D08" w:rsidRPr="006D2F97">
        <w:rPr>
          <w:rFonts w:ascii="Times New Roman" w:hAnsi="Times New Roman" w:cs="Times New Roman"/>
          <w:sz w:val="26"/>
          <w:szCs w:val="26"/>
        </w:rPr>
        <w:t xml:space="preserve"> </w:t>
      </w:r>
      <w:r w:rsidR="00235D08" w:rsidRPr="00B53F3C">
        <w:rPr>
          <w:rFonts w:ascii="Times New Roman" w:hAnsi="Times New Roman" w:cs="Times New Roman"/>
          <w:i/>
          <w:sz w:val="26"/>
          <w:szCs w:val="26"/>
        </w:rPr>
        <w:t xml:space="preserve">б) дополнительная литература </w:t>
      </w:r>
    </w:p>
    <w:p w:rsidR="00EF4BF8" w:rsidRDefault="00EF4BF8" w:rsidP="00B53F3C">
      <w:pPr>
        <w:pStyle w:val="1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223EE" w:rsidRPr="003223EE" w:rsidRDefault="003223EE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223EE">
        <w:rPr>
          <w:color w:val="111111"/>
          <w:sz w:val="26"/>
          <w:szCs w:val="26"/>
        </w:rPr>
        <w:t>Труфляк, Е.В. Техническое обеспечение точного земледелия. Лабораторный практикум [Электронный ресурс] / Е.В. Труфляк, Е.И. Трубилин. — Электрон. дан. — Санкт-Петербург : Лань, 2017. — 172 с. — Режим доступа: https://e.lanbook.com/book/92956. — Загл. с экрана</w:t>
      </w:r>
      <w:r>
        <w:rPr>
          <w:rFonts w:ascii="roboto-regular" w:hAnsi="roboto-regular"/>
          <w:color w:val="111111"/>
          <w:sz w:val="21"/>
          <w:szCs w:val="21"/>
        </w:rPr>
        <w:t>.</w:t>
      </w:r>
    </w:p>
    <w:p w:rsidR="00EF4BF8" w:rsidRPr="00DD3F39" w:rsidRDefault="00EF4BF8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DD3F39">
        <w:rPr>
          <w:color w:val="000000"/>
          <w:sz w:val="26"/>
          <w:szCs w:val="26"/>
        </w:rPr>
        <w:t xml:space="preserve">Утков Ю.А. Технологические и технические требования к сельскохозяйственным опрыскивателям [Электронный ресурс] : монография / Ю.А. Утков, В.В. Бычков, В.М. Дринча. — Электрон. текстовые данные. — М. : Всероссийский селекционно-технологический институт садоводства и питомниководства Российской академии сельскохозяйственных наук, 2015. — 186 c. — 2227-8397. — Режим доступа: </w:t>
      </w:r>
      <w:hyperlink r:id="rId11" w:history="1">
        <w:r w:rsidRPr="00DD3F39">
          <w:rPr>
            <w:rStyle w:val="a8"/>
            <w:sz w:val="26"/>
            <w:szCs w:val="26"/>
          </w:rPr>
          <w:t>http://www.iprbookshop.ru/54049.html</w:t>
        </w:r>
      </w:hyperlink>
    </w:p>
    <w:p w:rsidR="00EF4BF8" w:rsidRPr="00DD3F39" w:rsidRDefault="00EF4BF8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DD3F39">
        <w:rPr>
          <w:color w:val="000000"/>
          <w:sz w:val="26"/>
          <w:szCs w:val="26"/>
        </w:rPr>
        <w:t xml:space="preserve">Иванов Д.В. Современные технологии и технические средства приготовления сенажа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60 c. — 2227-8397. — Режим доступа: </w:t>
      </w:r>
      <w:hyperlink r:id="rId12" w:history="1">
        <w:r w:rsidRPr="00DD3F39">
          <w:rPr>
            <w:rStyle w:val="a8"/>
            <w:sz w:val="26"/>
            <w:szCs w:val="26"/>
          </w:rPr>
          <w:t>http://www.iprbookshop.ru/47357.html</w:t>
        </w:r>
      </w:hyperlink>
    </w:p>
    <w:p w:rsidR="00EF4BF8" w:rsidRPr="00DD3F39" w:rsidRDefault="00EF4BF8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DD3F39">
        <w:rPr>
          <w:color w:val="000000"/>
          <w:sz w:val="26"/>
          <w:szCs w:val="26"/>
        </w:rPr>
        <w:t xml:space="preserve">Иванов Д.В. Современные технологии и технические средства приготовления силосованных кормов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44 c. — 2227-8397. — Режим доступа: </w:t>
      </w:r>
      <w:hyperlink r:id="rId13" w:history="1">
        <w:r w:rsidRPr="00DD3F39">
          <w:rPr>
            <w:rStyle w:val="a8"/>
            <w:sz w:val="26"/>
            <w:szCs w:val="26"/>
          </w:rPr>
          <w:t>http://www.iprbookshop.ru/47356.html</w:t>
        </w:r>
      </w:hyperlink>
    </w:p>
    <w:p w:rsidR="00EF4BF8" w:rsidRPr="00DD3F39" w:rsidRDefault="00BD7E19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DD3F39">
        <w:rPr>
          <w:color w:val="111111"/>
          <w:sz w:val="26"/>
          <w:szCs w:val="26"/>
        </w:rPr>
        <w:t>Тарасенко, А.П. Роторные зерноуборочные комбайны [Электронный ресурс] : учеб. пособие — Электрон. дан. — Санкт-Петербург : Лань, 2013. — 192 с. — Режим доступа: https://e.lanbook.com/book/10256. — Загл. с экрана.</w:t>
      </w:r>
    </w:p>
    <w:p w:rsidR="00BD7E19" w:rsidRPr="000F46DB" w:rsidRDefault="00BD7E19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0F46DB">
        <w:rPr>
          <w:color w:val="111111"/>
          <w:sz w:val="26"/>
          <w:szCs w:val="26"/>
        </w:rPr>
        <w:t>Труфляк, Е.В. Современные зерноуборочные комбайны [Электронный ресурс] : учеб. пособие / Е.В. Труфляк, Е.И. Трубилин. — Электрон. дан. — Санкт-Петербург : Лань, 2017. — 320 с. — Режим доступа: https://e.lanbook.com/book/91281. — Загл. с экрана.</w:t>
      </w:r>
    </w:p>
    <w:p w:rsidR="000F46DB" w:rsidRPr="000F46DB" w:rsidRDefault="000F46DB" w:rsidP="00916CC0">
      <w:pPr>
        <w:pStyle w:val="af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0F46DB">
        <w:rPr>
          <w:color w:val="000000"/>
          <w:sz w:val="26"/>
          <w:szCs w:val="26"/>
        </w:rPr>
        <w:t>Надежность и эффективность МТА при выполнении технологических процессов [Электронный ресурс] : монография / А.Т. Лебедев [и др.]. — Электрон. текстовые данные. — Ставрополь: Ставропольский государственный аграрный университет, АГРУС, 2015. — 332 c. — 978-5-9596-1068-5. — Режим доступа: http://www.iprbookshop.ru/47318.html</w:t>
      </w:r>
    </w:p>
    <w:p w:rsidR="00B53F3C" w:rsidRPr="00C54A4B" w:rsidRDefault="00B53F3C" w:rsidP="00C54A4B">
      <w:pPr>
        <w:jc w:val="both"/>
        <w:rPr>
          <w:sz w:val="26"/>
          <w:szCs w:val="26"/>
        </w:rPr>
      </w:pPr>
    </w:p>
    <w:p w:rsidR="00D551B3" w:rsidRPr="00AE7013" w:rsidRDefault="00D551B3" w:rsidP="00D551B3">
      <w:pPr>
        <w:pStyle w:val="af1"/>
        <w:tabs>
          <w:tab w:val="left" w:pos="567"/>
          <w:tab w:val="left" w:pos="993"/>
        </w:tabs>
        <w:ind w:left="0"/>
        <w:contextualSpacing/>
        <w:rPr>
          <w:b/>
          <w:sz w:val="26"/>
          <w:szCs w:val="26"/>
        </w:rPr>
      </w:pPr>
      <w:r w:rsidRPr="00AE7013">
        <w:rPr>
          <w:sz w:val="26"/>
          <w:szCs w:val="26"/>
        </w:rPr>
        <w:t xml:space="preserve"> </w:t>
      </w:r>
      <w:r w:rsidRPr="00AE7013">
        <w:rPr>
          <w:b/>
          <w:sz w:val="26"/>
          <w:szCs w:val="26"/>
        </w:rPr>
        <w:t>8. Перечень ресурсов информационно-телекоммуникационной сети "Интернет"</w:t>
      </w:r>
    </w:p>
    <w:p w:rsidR="00C54A4B" w:rsidRDefault="00C54A4B" w:rsidP="00CD2939">
      <w:pPr>
        <w:pStyle w:val="afc"/>
      </w:pPr>
    </w:p>
    <w:p w:rsidR="00313DB6" w:rsidRPr="002C79F8" w:rsidRDefault="00313DB6" w:rsidP="002C79F8">
      <w:pPr>
        <w:spacing w:line="360" w:lineRule="auto"/>
        <w:jc w:val="both"/>
        <w:rPr>
          <w:i/>
          <w:sz w:val="26"/>
          <w:szCs w:val="26"/>
        </w:rPr>
      </w:pPr>
      <w:r w:rsidRPr="002C79F8">
        <w:rPr>
          <w:i/>
          <w:sz w:val="26"/>
          <w:szCs w:val="26"/>
        </w:rPr>
        <w:t>Современные тенденции. Аналитические материалы</w:t>
      </w:r>
    </w:p>
    <w:p w:rsidR="00313DB6" w:rsidRPr="002C79F8" w:rsidRDefault="004675F8" w:rsidP="002C79F8">
      <w:pPr>
        <w:spacing w:line="276" w:lineRule="auto"/>
        <w:jc w:val="both"/>
        <w:rPr>
          <w:b/>
          <w:sz w:val="26"/>
          <w:szCs w:val="26"/>
        </w:rPr>
      </w:pPr>
      <w:hyperlink r:id="rId14" w:history="1">
        <w:r w:rsidR="00313DB6" w:rsidRPr="002C79F8">
          <w:rPr>
            <w:rStyle w:val="a8"/>
            <w:sz w:val="26"/>
            <w:szCs w:val="26"/>
          </w:rPr>
          <w:t>http://www.rosagromash.ru/</w:t>
        </w:r>
      </w:hyperlink>
      <w:r w:rsidR="00313DB6" w:rsidRPr="002C79F8">
        <w:rPr>
          <w:sz w:val="26"/>
          <w:szCs w:val="26"/>
        </w:rPr>
        <w:t xml:space="preserve">  - Официальный сайт Росагромаш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15" w:history="1">
        <w:r w:rsidR="00313DB6" w:rsidRPr="002C79F8">
          <w:rPr>
            <w:rStyle w:val="a8"/>
            <w:sz w:val="26"/>
            <w:szCs w:val="26"/>
          </w:rPr>
          <w:t>http://www.rosinformagrotech.ru/pricelist</w:t>
        </w:r>
      </w:hyperlink>
      <w:r w:rsidR="00313DB6" w:rsidRPr="002C79F8">
        <w:rPr>
          <w:sz w:val="26"/>
          <w:szCs w:val="26"/>
        </w:rPr>
        <w:t xml:space="preserve"> - Официальный сайт «Росинформагротех»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16" w:history="1">
        <w:r w:rsidR="00313DB6" w:rsidRPr="002C79F8">
          <w:rPr>
            <w:rStyle w:val="a8"/>
            <w:sz w:val="26"/>
            <w:szCs w:val="26"/>
          </w:rPr>
          <w:t>https://www.agritechnica.com/ru/</w:t>
        </w:r>
      </w:hyperlink>
      <w:r w:rsidR="00313DB6" w:rsidRPr="002C79F8">
        <w:rPr>
          <w:sz w:val="26"/>
          <w:szCs w:val="26"/>
        </w:rPr>
        <w:t xml:space="preserve">   - Официальный сайт выставки </w:t>
      </w:r>
      <w:r w:rsidR="00313DB6" w:rsidRPr="002C79F8">
        <w:rPr>
          <w:sz w:val="26"/>
          <w:szCs w:val="26"/>
          <w:lang w:val="en-US"/>
        </w:rPr>
        <w:t>Agritehnica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17" w:history="1">
        <w:r w:rsidR="00313DB6" w:rsidRPr="002C79F8">
          <w:rPr>
            <w:rStyle w:val="a8"/>
            <w:sz w:val="26"/>
            <w:szCs w:val="26"/>
            <w:lang w:val="en-US"/>
          </w:rPr>
          <w:t>https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www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eurotier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com</w:t>
        </w:r>
      </w:hyperlink>
      <w:r w:rsidR="00313DB6" w:rsidRPr="002C79F8">
        <w:rPr>
          <w:sz w:val="26"/>
          <w:szCs w:val="26"/>
        </w:rPr>
        <w:t xml:space="preserve"> – Официальный сайт выставки </w:t>
      </w:r>
      <w:r w:rsidR="00313DB6" w:rsidRPr="002C79F8">
        <w:rPr>
          <w:sz w:val="26"/>
          <w:szCs w:val="26"/>
          <w:lang w:val="en-US"/>
        </w:rPr>
        <w:t>EuroTier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18" w:history="1">
        <w:r w:rsidR="00313DB6" w:rsidRPr="002C79F8">
          <w:rPr>
            <w:rStyle w:val="a8"/>
            <w:color w:val="00B050"/>
            <w:sz w:val="26"/>
            <w:szCs w:val="26"/>
          </w:rPr>
          <w:t>www.agris.ru</w:t>
        </w:r>
      </w:hyperlink>
      <w:r w:rsidR="00313DB6" w:rsidRPr="002C79F8">
        <w:rPr>
          <w:color w:val="00B05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>- Международная информационная система по сельскому хозяйству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19" w:history="1">
        <w:r w:rsidR="00313DB6" w:rsidRPr="002C79F8">
          <w:rPr>
            <w:rStyle w:val="a8"/>
            <w:color w:val="00B050"/>
            <w:sz w:val="26"/>
            <w:szCs w:val="26"/>
          </w:rPr>
          <w:t>www.agro-prom.ru</w:t>
        </w:r>
      </w:hyperlink>
      <w:r w:rsidR="00313DB6" w:rsidRPr="002C79F8">
        <w:rPr>
          <w:sz w:val="26"/>
          <w:szCs w:val="26"/>
        </w:rPr>
        <w:t xml:space="preserve"> - Информационный портал по сельскому хозяйству и аграрной науке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20" w:history="1">
        <w:r w:rsidR="00313DB6" w:rsidRPr="002C79F8">
          <w:rPr>
            <w:rStyle w:val="a8"/>
            <w:color w:val="00B050"/>
            <w:sz w:val="26"/>
            <w:szCs w:val="26"/>
          </w:rPr>
          <w:t>www.agro.ru</w:t>
        </w:r>
      </w:hyperlink>
      <w:r w:rsidR="00313DB6" w:rsidRPr="002C79F8">
        <w:rPr>
          <w:color w:val="00B05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>- Информационно-поисковая система АПК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21" w:history="1">
        <w:r w:rsidR="00313DB6" w:rsidRPr="002C79F8">
          <w:rPr>
            <w:rStyle w:val="a8"/>
            <w:color w:val="00B050"/>
            <w:sz w:val="26"/>
            <w:szCs w:val="26"/>
          </w:rPr>
          <w:t>www.aris.ru</w:t>
        </w:r>
      </w:hyperlink>
      <w:r w:rsidR="00313DB6" w:rsidRPr="002C79F8">
        <w:rPr>
          <w:sz w:val="26"/>
          <w:szCs w:val="26"/>
        </w:rPr>
        <w:t xml:space="preserve"> - Аграрная российская информационная система</w:t>
      </w:r>
    </w:p>
    <w:p w:rsidR="00313DB6" w:rsidRPr="002C79F8" w:rsidRDefault="00313DB6" w:rsidP="00763069">
      <w:pPr>
        <w:spacing w:line="276" w:lineRule="auto"/>
        <w:jc w:val="center"/>
        <w:rPr>
          <w:i/>
          <w:sz w:val="26"/>
          <w:szCs w:val="26"/>
        </w:rPr>
      </w:pPr>
      <w:r w:rsidRPr="002C79F8">
        <w:rPr>
          <w:i/>
          <w:sz w:val="26"/>
          <w:szCs w:val="26"/>
        </w:rPr>
        <w:lastRenderedPageBreak/>
        <w:t>Современная техника и оборудование для растениеводства.</w:t>
      </w:r>
    </w:p>
    <w:p w:rsidR="00313DB6" w:rsidRPr="002C79F8" w:rsidRDefault="004675F8" w:rsidP="002C79F8">
      <w:pPr>
        <w:spacing w:line="276" w:lineRule="auto"/>
        <w:jc w:val="both"/>
        <w:rPr>
          <w:bCs/>
          <w:sz w:val="26"/>
          <w:szCs w:val="26"/>
        </w:rPr>
      </w:pPr>
      <w:hyperlink r:id="rId22" w:history="1">
        <w:r w:rsidR="00313DB6" w:rsidRPr="002C79F8">
          <w:rPr>
            <w:rStyle w:val="a8"/>
            <w:bCs/>
            <w:sz w:val="26"/>
            <w:szCs w:val="26"/>
          </w:rPr>
          <w:t>http://www.claas.ru/produkte/easy</w:t>
        </w:r>
      </w:hyperlink>
      <w:r w:rsidR="00313DB6" w:rsidRPr="002C79F8">
        <w:rPr>
          <w:bCs/>
          <w:sz w:val="26"/>
          <w:szCs w:val="26"/>
        </w:rPr>
        <w:t xml:space="preserve"> -Продукты фирмы </w:t>
      </w:r>
      <w:r w:rsidR="00313DB6" w:rsidRPr="002C79F8">
        <w:rPr>
          <w:bCs/>
          <w:sz w:val="26"/>
          <w:szCs w:val="26"/>
          <w:lang w:val="en-US"/>
        </w:rPr>
        <w:t>CLAAS</w:t>
      </w:r>
      <w:r w:rsidR="00313DB6" w:rsidRPr="002C79F8">
        <w:rPr>
          <w:bCs/>
          <w:sz w:val="26"/>
          <w:szCs w:val="26"/>
        </w:rPr>
        <w:t xml:space="preserve"> для точного земледелия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3" w:history="1">
        <w:r w:rsidR="00313DB6" w:rsidRPr="002C79F8">
          <w:rPr>
            <w:rStyle w:val="a8"/>
            <w:sz w:val="26"/>
            <w:szCs w:val="26"/>
          </w:rPr>
          <w:t>https://rostselmash.com/</w:t>
        </w:r>
      </w:hyperlink>
      <w:r w:rsidR="00313DB6" w:rsidRPr="002C79F8">
        <w:rPr>
          <w:color w:val="FF0000"/>
          <w:sz w:val="26"/>
          <w:szCs w:val="26"/>
        </w:rPr>
        <w:t xml:space="preserve">  - </w:t>
      </w:r>
      <w:r w:rsidR="00313DB6" w:rsidRPr="002C79F8">
        <w:rPr>
          <w:sz w:val="26"/>
          <w:szCs w:val="26"/>
        </w:rPr>
        <w:t>Официальный сайт компании Ростсельмаш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4" w:history="1">
        <w:r w:rsidR="00313DB6" w:rsidRPr="002C79F8">
          <w:rPr>
            <w:rStyle w:val="a8"/>
            <w:sz w:val="26"/>
            <w:szCs w:val="26"/>
          </w:rPr>
          <w:t>http://www.krone-rus.ru/</w:t>
        </w:r>
      </w:hyperlink>
      <w:r w:rsidR="00313DB6" w:rsidRPr="002C79F8">
        <w:rPr>
          <w:color w:val="FF0000"/>
          <w:sz w:val="26"/>
          <w:szCs w:val="26"/>
        </w:rPr>
        <w:t xml:space="preserve">  -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KRONE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5" w:history="1">
        <w:r w:rsidR="00313DB6" w:rsidRPr="002C79F8">
          <w:rPr>
            <w:rStyle w:val="a8"/>
            <w:sz w:val="26"/>
            <w:szCs w:val="26"/>
            <w:lang w:val="en-US"/>
          </w:rPr>
          <w:t>http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www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amazone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/</w:t>
        </w:r>
      </w:hyperlink>
      <w:r w:rsidR="00313DB6" w:rsidRPr="002C79F8">
        <w:rPr>
          <w:color w:val="FF0000"/>
          <w:sz w:val="26"/>
          <w:szCs w:val="26"/>
        </w:rPr>
        <w:t xml:space="preserve">  -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AMAZONE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6" w:history="1">
        <w:r w:rsidR="00313DB6" w:rsidRPr="002C79F8">
          <w:rPr>
            <w:rStyle w:val="a8"/>
            <w:sz w:val="26"/>
            <w:szCs w:val="26"/>
            <w:lang w:val="en-US"/>
          </w:rPr>
          <w:t>https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lemken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com</w:t>
        </w:r>
        <w:r w:rsidR="00313DB6" w:rsidRPr="002C79F8">
          <w:rPr>
            <w:rStyle w:val="a8"/>
            <w:sz w:val="26"/>
            <w:szCs w:val="26"/>
          </w:rPr>
          <w:t>/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/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LEMKEN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7" w:history="1">
        <w:r w:rsidR="00313DB6" w:rsidRPr="002C79F8">
          <w:rPr>
            <w:rStyle w:val="a8"/>
            <w:sz w:val="26"/>
            <w:szCs w:val="26"/>
            <w:lang w:val="en-US"/>
          </w:rPr>
          <w:t>http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agriculture</w:t>
        </w:r>
        <w:r w:rsidR="00313DB6" w:rsidRPr="002C79F8">
          <w:rPr>
            <w:rStyle w:val="a8"/>
            <w:sz w:val="26"/>
            <w:szCs w:val="26"/>
          </w:rPr>
          <w:t>1.</w:t>
        </w:r>
        <w:r w:rsidR="00313DB6" w:rsidRPr="002C79F8">
          <w:rPr>
            <w:rStyle w:val="a8"/>
            <w:sz w:val="26"/>
            <w:szCs w:val="26"/>
            <w:lang w:val="en-US"/>
          </w:rPr>
          <w:t>newholland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com</w:t>
        </w:r>
        <w:r w:rsidR="00313DB6" w:rsidRPr="002C79F8">
          <w:rPr>
            <w:rStyle w:val="a8"/>
            <w:sz w:val="26"/>
            <w:szCs w:val="26"/>
          </w:rPr>
          <w:t>/</w:t>
        </w:r>
        <w:r w:rsidR="00313DB6" w:rsidRPr="002C79F8">
          <w:rPr>
            <w:rStyle w:val="a8"/>
            <w:sz w:val="26"/>
            <w:szCs w:val="26"/>
            <w:lang w:val="en-US"/>
          </w:rPr>
          <w:t>apac</w:t>
        </w:r>
        <w:r w:rsidR="00313DB6" w:rsidRPr="002C79F8">
          <w:rPr>
            <w:rStyle w:val="a8"/>
            <w:sz w:val="26"/>
            <w:szCs w:val="26"/>
          </w:rPr>
          <w:t>/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-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NEW</w:t>
      </w:r>
      <w:r w:rsidR="00313DB6" w:rsidRPr="002C79F8">
        <w:rPr>
          <w:sz w:val="26"/>
          <w:szCs w:val="26"/>
        </w:rPr>
        <w:t xml:space="preserve"> </w:t>
      </w:r>
      <w:r w:rsidR="00313DB6" w:rsidRPr="002C79F8">
        <w:rPr>
          <w:sz w:val="26"/>
          <w:szCs w:val="26"/>
          <w:lang w:val="en-US"/>
        </w:rPr>
        <w:t>HOLLAND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aps/>
          <w:color w:val="FF0000"/>
          <w:sz w:val="26"/>
          <w:szCs w:val="26"/>
        </w:rPr>
      </w:pPr>
      <w:hyperlink r:id="rId28" w:history="1">
        <w:r w:rsidR="00313DB6" w:rsidRPr="002C79F8">
          <w:rPr>
            <w:rStyle w:val="a8"/>
            <w:sz w:val="26"/>
            <w:szCs w:val="26"/>
            <w:lang w:val="en-US"/>
          </w:rPr>
          <w:t>http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www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deere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/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_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/</w:t>
        </w:r>
        <w:r w:rsidR="00313DB6" w:rsidRPr="002C79F8">
          <w:rPr>
            <w:rStyle w:val="a8"/>
            <w:sz w:val="26"/>
            <w:szCs w:val="26"/>
            <w:lang w:val="en-US"/>
          </w:rPr>
          <w:t>regional</w:t>
        </w:r>
        <w:r w:rsidR="00313DB6" w:rsidRPr="002C79F8">
          <w:rPr>
            <w:rStyle w:val="a8"/>
            <w:sz w:val="26"/>
            <w:szCs w:val="26"/>
          </w:rPr>
          <w:t>_</w:t>
        </w:r>
        <w:r w:rsidR="00313DB6" w:rsidRPr="002C79F8">
          <w:rPr>
            <w:rStyle w:val="a8"/>
            <w:sz w:val="26"/>
            <w:szCs w:val="26"/>
            <w:lang w:val="en-US"/>
          </w:rPr>
          <w:t>home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page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caps/>
          <w:sz w:val="26"/>
          <w:szCs w:val="26"/>
          <w:lang w:val="en-US"/>
        </w:rPr>
        <w:t>John</w:t>
      </w:r>
      <w:r w:rsidR="00313DB6" w:rsidRPr="002C79F8">
        <w:rPr>
          <w:caps/>
          <w:sz w:val="26"/>
          <w:szCs w:val="26"/>
        </w:rPr>
        <w:t xml:space="preserve"> </w:t>
      </w:r>
      <w:r w:rsidR="00313DB6" w:rsidRPr="002C79F8">
        <w:rPr>
          <w:caps/>
          <w:sz w:val="26"/>
          <w:szCs w:val="26"/>
          <w:lang w:val="en-US"/>
        </w:rPr>
        <w:t>Deer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29" w:history="1">
        <w:r w:rsidR="00313DB6" w:rsidRPr="002C79F8">
          <w:rPr>
            <w:rStyle w:val="a8"/>
            <w:sz w:val="26"/>
            <w:szCs w:val="26"/>
            <w:lang w:val="en-US"/>
          </w:rPr>
          <w:t>http</w:t>
        </w:r>
        <w:r w:rsidR="00313DB6" w:rsidRPr="002C79F8">
          <w:rPr>
            <w:rStyle w:val="a8"/>
            <w:sz w:val="26"/>
            <w:szCs w:val="26"/>
          </w:rPr>
          <w:t>://</w:t>
        </w:r>
        <w:r w:rsidR="00313DB6" w:rsidRPr="002C79F8">
          <w:rPr>
            <w:rStyle w:val="a8"/>
            <w:sz w:val="26"/>
            <w:szCs w:val="26"/>
            <w:lang w:val="en-US"/>
          </w:rPr>
          <w:t>www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kuhn</w:t>
        </w:r>
        <w:r w:rsidR="00313DB6" w:rsidRPr="002C79F8">
          <w:rPr>
            <w:rStyle w:val="a8"/>
            <w:sz w:val="26"/>
            <w:szCs w:val="26"/>
          </w:rPr>
          <w:t>.</w:t>
        </w:r>
        <w:r w:rsidR="00313DB6" w:rsidRPr="002C79F8">
          <w:rPr>
            <w:rStyle w:val="a8"/>
            <w:sz w:val="26"/>
            <w:szCs w:val="26"/>
            <w:lang w:val="en-US"/>
          </w:rPr>
          <w:t>ru</w:t>
        </w:r>
        <w:r w:rsidR="00313DB6" w:rsidRPr="002C79F8">
          <w:rPr>
            <w:rStyle w:val="a8"/>
            <w:sz w:val="26"/>
            <w:szCs w:val="26"/>
          </w:rPr>
          <w:t>/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KUHN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30" w:history="1">
        <w:r w:rsidR="00313DB6" w:rsidRPr="002C79F8">
          <w:rPr>
            <w:rStyle w:val="a8"/>
            <w:sz w:val="26"/>
            <w:szCs w:val="26"/>
          </w:rPr>
          <w:t>http://www.grimme.com/</w:t>
        </w:r>
      </w:hyperlink>
      <w:r w:rsidR="00313DB6" w:rsidRPr="002C79F8">
        <w:rPr>
          <w:color w:val="FF0000"/>
          <w:sz w:val="26"/>
          <w:szCs w:val="26"/>
        </w:rPr>
        <w:t xml:space="preserve"> 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GRIMME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31" w:history="1">
        <w:r w:rsidR="00313DB6" w:rsidRPr="002C79F8">
          <w:rPr>
            <w:rStyle w:val="a8"/>
            <w:sz w:val="26"/>
            <w:szCs w:val="26"/>
          </w:rPr>
          <w:t>http://masseyferguson.ru/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MASSEY</w:t>
      </w:r>
      <w:r w:rsidR="00313DB6" w:rsidRPr="002C79F8">
        <w:rPr>
          <w:sz w:val="26"/>
          <w:szCs w:val="26"/>
        </w:rPr>
        <w:t xml:space="preserve"> </w:t>
      </w:r>
      <w:r w:rsidR="00313DB6" w:rsidRPr="002C79F8">
        <w:rPr>
          <w:sz w:val="26"/>
          <w:szCs w:val="26"/>
          <w:lang w:val="en-US"/>
        </w:rPr>
        <w:t>FERGUSON</w:t>
      </w:r>
    </w:p>
    <w:p w:rsidR="00313DB6" w:rsidRPr="002C79F8" w:rsidRDefault="004675F8" w:rsidP="002C79F8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32" w:history="1">
        <w:r w:rsidR="00313DB6" w:rsidRPr="002C79F8">
          <w:rPr>
            <w:rStyle w:val="a8"/>
            <w:sz w:val="26"/>
            <w:szCs w:val="26"/>
          </w:rPr>
          <w:t>https://www.caseih.com/apac/ru-ru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 xml:space="preserve">Официальный сайт компании </w:t>
      </w:r>
      <w:r w:rsidR="00313DB6" w:rsidRPr="002C79F8">
        <w:rPr>
          <w:sz w:val="26"/>
          <w:szCs w:val="26"/>
          <w:lang w:val="en-US"/>
        </w:rPr>
        <w:t>CASE</w:t>
      </w:r>
      <w:r w:rsidR="00313DB6" w:rsidRPr="002C79F8">
        <w:rPr>
          <w:sz w:val="26"/>
          <w:szCs w:val="26"/>
        </w:rPr>
        <w:t xml:space="preserve"> </w:t>
      </w:r>
      <w:r w:rsidR="00313DB6" w:rsidRPr="002C79F8">
        <w:rPr>
          <w:sz w:val="26"/>
          <w:szCs w:val="26"/>
          <w:lang w:val="en-US"/>
        </w:rPr>
        <w:t>IH</w:t>
      </w:r>
    </w:p>
    <w:p w:rsidR="00313DB6" w:rsidRPr="009610E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33" w:history="1">
        <w:r w:rsidR="00313DB6" w:rsidRPr="002C79F8">
          <w:rPr>
            <w:rStyle w:val="a8"/>
            <w:sz w:val="26"/>
            <w:szCs w:val="26"/>
          </w:rPr>
          <w:t>https://www.trimble.com/Our_Product/Product_Segments.aspx</w:t>
        </w:r>
      </w:hyperlink>
      <w:r w:rsidR="00313DB6" w:rsidRPr="002C79F8">
        <w:rPr>
          <w:sz w:val="26"/>
          <w:szCs w:val="26"/>
        </w:rPr>
        <w:t xml:space="preserve"> - Официальный сайт </w:t>
      </w:r>
      <w:r w:rsidR="00313DB6" w:rsidRPr="002C79F8">
        <w:rPr>
          <w:sz w:val="26"/>
          <w:szCs w:val="26"/>
          <w:lang w:val="en-US"/>
        </w:rPr>
        <w:t>TRIMBLE</w:t>
      </w:r>
    </w:p>
    <w:p w:rsidR="00030265" w:rsidRPr="009610E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34" w:history="1">
        <w:r w:rsidR="00030265" w:rsidRPr="00E77EEB">
          <w:rPr>
            <w:rStyle w:val="a8"/>
            <w:sz w:val="26"/>
            <w:szCs w:val="26"/>
            <w:lang w:val="en-US"/>
          </w:rPr>
          <w:t>http</w:t>
        </w:r>
        <w:r w:rsidR="00030265" w:rsidRPr="009610E8">
          <w:rPr>
            <w:rStyle w:val="a8"/>
            <w:sz w:val="26"/>
            <w:szCs w:val="26"/>
          </w:rPr>
          <w:t>://</w:t>
        </w:r>
        <w:r w:rsidR="00030265" w:rsidRPr="00E77EEB">
          <w:rPr>
            <w:rStyle w:val="a8"/>
            <w:sz w:val="26"/>
            <w:szCs w:val="26"/>
            <w:lang w:val="en-US"/>
          </w:rPr>
          <w:t>www</w:t>
        </w:r>
        <w:r w:rsidR="00030265" w:rsidRPr="009610E8">
          <w:rPr>
            <w:rStyle w:val="a8"/>
            <w:sz w:val="26"/>
            <w:szCs w:val="26"/>
          </w:rPr>
          <w:t>.</w:t>
        </w:r>
        <w:r w:rsidR="00030265" w:rsidRPr="00E77EEB">
          <w:rPr>
            <w:rStyle w:val="a8"/>
            <w:sz w:val="26"/>
            <w:szCs w:val="26"/>
            <w:lang w:val="en-US"/>
          </w:rPr>
          <w:t>zernoochistka</w:t>
        </w:r>
        <w:r w:rsidR="00030265" w:rsidRPr="009610E8">
          <w:rPr>
            <w:rStyle w:val="a8"/>
            <w:sz w:val="26"/>
            <w:szCs w:val="26"/>
          </w:rPr>
          <w:t>.</w:t>
        </w:r>
        <w:r w:rsidR="00030265" w:rsidRPr="00E77EEB">
          <w:rPr>
            <w:rStyle w:val="a8"/>
            <w:sz w:val="26"/>
            <w:szCs w:val="26"/>
            <w:lang w:val="en-US"/>
          </w:rPr>
          <w:t>ru</w:t>
        </w:r>
        <w:r w:rsidR="00030265" w:rsidRPr="009610E8">
          <w:rPr>
            <w:rStyle w:val="a8"/>
            <w:sz w:val="26"/>
            <w:szCs w:val="26"/>
          </w:rPr>
          <w:t>/</w:t>
        </w:r>
        <w:r w:rsidR="00030265" w:rsidRPr="00E77EEB">
          <w:rPr>
            <w:rStyle w:val="a8"/>
            <w:sz w:val="26"/>
            <w:szCs w:val="26"/>
            <w:lang w:val="en-US"/>
          </w:rPr>
          <w:t>ochistka</w:t>
        </w:r>
        <w:r w:rsidR="00030265" w:rsidRPr="009610E8">
          <w:rPr>
            <w:rStyle w:val="a8"/>
            <w:sz w:val="26"/>
            <w:szCs w:val="26"/>
          </w:rPr>
          <w:t>-</w:t>
        </w:r>
        <w:r w:rsidR="00030265" w:rsidRPr="00E77EEB">
          <w:rPr>
            <w:rStyle w:val="a8"/>
            <w:sz w:val="26"/>
            <w:szCs w:val="26"/>
            <w:lang w:val="en-US"/>
          </w:rPr>
          <w:t>semyan</w:t>
        </w:r>
        <w:r w:rsidR="00030265" w:rsidRPr="009610E8">
          <w:rPr>
            <w:rStyle w:val="a8"/>
            <w:sz w:val="26"/>
            <w:szCs w:val="26"/>
          </w:rPr>
          <w:t>/</w:t>
        </w:r>
        <w:r w:rsidR="00030265" w:rsidRPr="00E77EEB">
          <w:rPr>
            <w:rStyle w:val="a8"/>
            <w:sz w:val="26"/>
            <w:szCs w:val="26"/>
            <w:lang w:val="en-US"/>
          </w:rPr>
          <w:t>universalnyj</w:t>
        </w:r>
        <w:r w:rsidR="00030265" w:rsidRPr="009610E8">
          <w:rPr>
            <w:rStyle w:val="a8"/>
            <w:sz w:val="26"/>
            <w:szCs w:val="26"/>
          </w:rPr>
          <w:t>-</w:t>
        </w:r>
        <w:r w:rsidR="00030265" w:rsidRPr="00E77EEB">
          <w:rPr>
            <w:rStyle w:val="a8"/>
            <w:sz w:val="26"/>
            <w:szCs w:val="26"/>
            <w:lang w:val="en-US"/>
          </w:rPr>
          <w:t>zav</w:t>
        </w:r>
        <w:r w:rsidR="00030265" w:rsidRPr="009610E8">
          <w:rPr>
            <w:rStyle w:val="a8"/>
            <w:sz w:val="26"/>
            <w:szCs w:val="26"/>
          </w:rPr>
          <w:t>-20</w:t>
        </w:r>
      </w:hyperlink>
      <w:r w:rsidR="00030265" w:rsidRPr="009610E8">
        <w:rPr>
          <w:sz w:val="26"/>
          <w:szCs w:val="26"/>
        </w:rPr>
        <w:t xml:space="preserve"> </w:t>
      </w:r>
    </w:p>
    <w:p w:rsidR="00763069" w:rsidRPr="00763069" w:rsidRDefault="004675F8" w:rsidP="002C79F8">
      <w:pPr>
        <w:spacing w:line="276" w:lineRule="auto"/>
        <w:jc w:val="both"/>
        <w:rPr>
          <w:sz w:val="26"/>
          <w:szCs w:val="26"/>
        </w:rPr>
      </w:pPr>
      <w:hyperlink r:id="rId35" w:history="1">
        <w:r w:rsidR="00763069" w:rsidRPr="00E77EEB">
          <w:rPr>
            <w:rStyle w:val="a8"/>
            <w:sz w:val="26"/>
            <w:szCs w:val="26"/>
            <w:lang w:val="en-US"/>
          </w:rPr>
          <w:t>http</w:t>
        </w:r>
        <w:r w:rsidR="00763069" w:rsidRPr="00763069">
          <w:rPr>
            <w:rStyle w:val="a8"/>
            <w:sz w:val="26"/>
            <w:szCs w:val="26"/>
          </w:rPr>
          <w:t>://</w:t>
        </w:r>
        <w:r w:rsidR="00763069" w:rsidRPr="00E77EEB">
          <w:rPr>
            <w:rStyle w:val="a8"/>
            <w:sz w:val="26"/>
            <w:szCs w:val="26"/>
            <w:lang w:val="en-US"/>
          </w:rPr>
          <w:t>russian</w:t>
        </w:r>
        <w:r w:rsidR="00763069" w:rsidRPr="00763069">
          <w:rPr>
            <w:rStyle w:val="a8"/>
            <w:sz w:val="26"/>
            <w:szCs w:val="26"/>
          </w:rPr>
          <w:t>.</w:t>
        </w:r>
        <w:r w:rsidR="00763069" w:rsidRPr="00E77EEB">
          <w:rPr>
            <w:rStyle w:val="a8"/>
            <w:sz w:val="26"/>
            <w:szCs w:val="26"/>
            <w:lang w:val="en-US"/>
          </w:rPr>
          <w:t>petkus</w:t>
        </w:r>
        <w:r w:rsidR="00763069" w:rsidRPr="00763069">
          <w:rPr>
            <w:rStyle w:val="a8"/>
            <w:sz w:val="26"/>
            <w:szCs w:val="26"/>
          </w:rPr>
          <w:t>.</w:t>
        </w:r>
        <w:r w:rsidR="00763069" w:rsidRPr="00E77EEB">
          <w:rPr>
            <w:rStyle w:val="a8"/>
            <w:sz w:val="26"/>
            <w:szCs w:val="26"/>
            <w:lang w:val="en-US"/>
          </w:rPr>
          <w:t>de</w:t>
        </w:r>
        <w:r w:rsidR="00763069" w:rsidRPr="00763069">
          <w:rPr>
            <w:rStyle w:val="a8"/>
            <w:sz w:val="26"/>
            <w:szCs w:val="26"/>
          </w:rPr>
          <w:t>/</w:t>
        </w:r>
        <w:r w:rsidR="00763069" w:rsidRPr="00E77EEB">
          <w:rPr>
            <w:rStyle w:val="a8"/>
            <w:sz w:val="26"/>
            <w:szCs w:val="26"/>
            <w:lang w:val="en-US"/>
          </w:rPr>
          <w:t>produkte</w:t>
        </w:r>
      </w:hyperlink>
      <w:r w:rsidR="00763069" w:rsidRPr="00763069">
        <w:rPr>
          <w:sz w:val="26"/>
          <w:szCs w:val="26"/>
        </w:rPr>
        <w:t xml:space="preserve"> - </w:t>
      </w:r>
      <w:r w:rsidR="00763069">
        <w:rPr>
          <w:sz w:val="26"/>
          <w:szCs w:val="26"/>
        </w:rPr>
        <w:t xml:space="preserve">Официальный сайт </w:t>
      </w:r>
      <w:r w:rsidR="00763069">
        <w:rPr>
          <w:sz w:val="26"/>
          <w:szCs w:val="26"/>
          <w:lang w:val="en-US"/>
        </w:rPr>
        <w:t>PETKUS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36" w:history="1">
        <w:r w:rsidR="00313DB6" w:rsidRPr="002C79F8">
          <w:rPr>
            <w:rStyle w:val="a8"/>
            <w:color w:val="00B050"/>
            <w:sz w:val="26"/>
            <w:szCs w:val="26"/>
          </w:rPr>
          <w:t>www.mihelagro.ru</w:t>
        </w:r>
      </w:hyperlink>
      <w:r w:rsidR="00313DB6" w:rsidRPr="002C79F8">
        <w:rPr>
          <w:color w:val="00B05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>- журнал Механизация и электрификация сельского хозяйства</w:t>
      </w:r>
    </w:p>
    <w:p w:rsidR="00313DB6" w:rsidRPr="002C79F8" w:rsidRDefault="004675F8" w:rsidP="002C79F8">
      <w:pPr>
        <w:spacing w:line="276" w:lineRule="auto"/>
        <w:jc w:val="both"/>
        <w:rPr>
          <w:sz w:val="26"/>
          <w:szCs w:val="26"/>
        </w:rPr>
      </w:pPr>
      <w:hyperlink r:id="rId37" w:history="1">
        <w:r w:rsidR="00313DB6" w:rsidRPr="002C79F8">
          <w:rPr>
            <w:rStyle w:val="a8"/>
            <w:color w:val="00B050"/>
            <w:sz w:val="26"/>
            <w:szCs w:val="26"/>
          </w:rPr>
          <w:t>www.selhozizdat.ru</w:t>
        </w:r>
      </w:hyperlink>
      <w:r w:rsidR="00313DB6" w:rsidRPr="002C79F8">
        <w:rPr>
          <w:color w:val="FF0000"/>
          <w:sz w:val="26"/>
          <w:szCs w:val="26"/>
        </w:rPr>
        <w:t xml:space="preserve"> </w:t>
      </w:r>
      <w:r w:rsidR="00313DB6" w:rsidRPr="002C79F8">
        <w:rPr>
          <w:sz w:val="26"/>
          <w:szCs w:val="26"/>
        </w:rPr>
        <w:t>- журнал Сельскохозяйственная техника</w:t>
      </w:r>
    </w:p>
    <w:p w:rsidR="00DD3F39" w:rsidRDefault="00DD3F39" w:rsidP="00CD2939">
      <w:pPr>
        <w:pStyle w:val="afc"/>
        <w:rPr>
          <w:sz w:val="26"/>
          <w:szCs w:val="26"/>
        </w:rPr>
      </w:pPr>
    </w:p>
    <w:p w:rsidR="00B53F3C" w:rsidRPr="00B53F3C" w:rsidRDefault="00B53F3C" w:rsidP="002960B1">
      <w:pPr>
        <w:pStyle w:val="afc"/>
        <w:ind w:firstLine="709"/>
        <w:rPr>
          <w:sz w:val="26"/>
          <w:szCs w:val="26"/>
        </w:rPr>
      </w:pPr>
    </w:p>
    <w:p w:rsidR="00235D08" w:rsidRDefault="00235D08" w:rsidP="00235D08">
      <w:pPr>
        <w:spacing w:line="276" w:lineRule="auto"/>
        <w:jc w:val="both"/>
        <w:rPr>
          <w:b/>
          <w:sz w:val="26"/>
          <w:szCs w:val="26"/>
        </w:rPr>
      </w:pPr>
      <w:r w:rsidRPr="0058428D">
        <w:rPr>
          <w:b/>
          <w:sz w:val="26"/>
          <w:szCs w:val="26"/>
        </w:rPr>
        <w:t>9. Методические указания для обучающихся по освоению дисциплины</w:t>
      </w:r>
    </w:p>
    <w:p w:rsidR="00CD2939" w:rsidRPr="00293D21" w:rsidRDefault="00CD2939" w:rsidP="00235D08">
      <w:pPr>
        <w:spacing w:line="276" w:lineRule="auto"/>
        <w:jc w:val="both"/>
        <w:rPr>
          <w:b/>
          <w:sz w:val="26"/>
          <w:szCs w:val="26"/>
        </w:rPr>
      </w:pPr>
    </w:p>
    <w:p w:rsidR="009E2653" w:rsidRPr="00293D21" w:rsidRDefault="009E2653" w:rsidP="008F0158">
      <w:pPr>
        <w:pStyle w:val="af1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iCs/>
          <w:sz w:val="26"/>
          <w:szCs w:val="26"/>
        </w:rPr>
      </w:pPr>
      <w:r w:rsidRPr="00293D21">
        <w:rPr>
          <w:iCs/>
          <w:sz w:val="26"/>
          <w:szCs w:val="26"/>
        </w:rPr>
        <w:t>Механизация растениеводства: программа, методические указания, контрольные задания и оценочные средства для студентов заочной формы обучения</w:t>
      </w:r>
      <w:r w:rsidRPr="00293D21">
        <w:rPr>
          <w:b/>
          <w:bCs/>
          <w:iCs/>
          <w:sz w:val="26"/>
          <w:szCs w:val="26"/>
        </w:rPr>
        <w:t xml:space="preserve"> </w:t>
      </w:r>
      <w:r w:rsidRPr="00293D21">
        <w:rPr>
          <w:iCs/>
          <w:sz w:val="26"/>
          <w:szCs w:val="26"/>
        </w:rPr>
        <w:t xml:space="preserve">по направлению подготовки </w:t>
      </w:r>
      <w:r w:rsidRPr="00293D21">
        <w:rPr>
          <w:sz w:val="26"/>
          <w:szCs w:val="26"/>
        </w:rPr>
        <w:t>35.03.04 Агрономия</w:t>
      </w:r>
      <w:r w:rsidRPr="00293D21">
        <w:rPr>
          <w:iCs/>
          <w:sz w:val="26"/>
          <w:szCs w:val="26"/>
        </w:rPr>
        <w:t>, профиль Агрономия. [Электронный ресурс] / Сост.</w:t>
      </w:r>
      <w:r w:rsidRPr="00293D21">
        <w:rPr>
          <w:bCs/>
          <w:iCs/>
          <w:sz w:val="26"/>
          <w:szCs w:val="26"/>
        </w:rPr>
        <w:t xml:space="preserve"> </w:t>
      </w:r>
      <w:r w:rsidRPr="00293D21">
        <w:rPr>
          <w:iCs/>
          <w:sz w:val="26"/>
          <w:szCs w:val="26"/>
        </w:rPr>
        <w:t xml:space="preserve"> Н.Н. Устинов. – Тюмень: ГАУ «Северного Зауралья», 2017. - </w:t>
      </w:r>
      <w:r w:rsidRPr="00293D21">
        <w:rPr>
          <w:b/>
          <w:iCs/>
          <w:sz w:val="26"/>
          <w:szCs w:val="26"/>
        </w:rPr>
        <w:t>22 с.</w:t>
      </w:r>
    </w:p>
    <w:p w:rsidR="00234E89" w:rsidRPr="009E45A8" w:rsidRDefault="00234E89" w:rsidP="003223EE">
      <w:pPr>
        <w:pStyle w:val="af1"/>
        <w:spacing w:line="276" w:lineRule="auto"/>
        <w:ind w:left="0"/>
        <w:jc w:val="both"/>
        <w:rPr>
          <w:iCs/>
          <w:color w:val="FF0000"/>
          <w:sz w:val="26"/>
          <w:szCs w:val="26"/>
        </w:rPr>
      </w:pPr>
    </w:p>
    <w:p w:rsidR="00235D08" w:rsidRDefault="00235D08" w:rsidP="00D551B3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50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EE0350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3B38DD" w:rsidRPr="00C54A4B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Операционная система</w:t>
      </w:r>
      <w:r w:rsidRPr="00C54A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4A4B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C54A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XP</w:t>
      </w:r>
      <w:r w:rsidRPr="00C54A4B">
        <w:rPr>
          <w:rFonts w:ascii="Times New Roman" w:hAnsi="Times New Roman" w:cs="Times New Roman"/>
          <w:sz w:val="26"/>
          <w:szCs w:val="26"/>
        </w:rPr>
        <w:t xml:space="preserve"> (7) (</w:t>
      </w:r>
      <w:r>
        <w:rPr>
          <w:rFonts w:ascii="Times New Roman" w:hAnsi="Times New Roman" w:cs="Times New Roman"/>
          <w:sz w:val="26"/>
          <w:szCs w:val="26"/>
        </w:rPr>
        <w:t>лицензионное программное обеспечение).</w:t>
      </w:r>
    </w:p>
    <w:p w:rsidR="00C54A4B" w:rsidRPr="00C54A4B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A4B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 xml:space="preserve">  Пакет прикладных программ </w:t>
      </w:r>
      <w:r>
        <w:rPr>
          <w:rFonts w:ascii="Times New Roman" w:hAnsi="Times New Roman" w:cs="Times New Roman"/>
          <w:sz w:val="26"/>
          <w:szCs w:val="26"/>
          <w:lang w:val="en-US"/>
        </w:rPr>
        <w:t>MSOffice</w:t>
      </w:r>
      <w:r w:rsidRPr="00C54A4B">
        <w:rPr>
          <w:rFonts w:ascii="Times New Roman" w:hAnsi="Times New Roman" w:cs="Times New Roman"/>
          <w:sz w:val="26"/>
          <w:szCs w:val="26"/>
        </w:rPr>
        <w:t xml:space="preserve"> 2007</w:t>
      </w:r>
      <w:r>
        <w:rPr>
          <w:rFonts w:ascii="Times New Roman" w:hAnsi="Times New Roman" w:cs="Times New Roman"/>
          <w:sz w:val="26"/>
          <w:szCs w:val="26"/>
        </w:rPr>
        <w:t xml:space="preserve"> (академическая лицензия). </w:t>
      </w:r>
    </w:p>
    <w:p w:rsidR="00C54A4B" w:rsidRPr="00B72057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51B3" w:rsidRDefault="00D551B3" w:rsidP="002960B1">
      <w:pPr>
        <w:rPr>
          <w:b/>
          <w:sz w:val="26"/>
          <w:szCs w:val="26"/>
        </w:rPr>
      </w:pPr>
      <w:r w:rsidRPr="00EE0350">
        <w:rPr>
          <w:b/>
          <w:sz w:val="26"/>
          <w:szCs w:val="26"/>
        </w:rPr>
        <w:t>11. Материально-техническое обесп</w:t>
      </w:r>
      <w:r w:rsidR="00C54A4B">
        <w:rPr>
          <w:b/>
          <w:sz w:val="26"/>
          <w:szCs w:val="26"/>
        </w:rPr>
        <w:t>е</w:t>
      </w:r>
      <w:r w:rsidRPr="00EE0350">
        <w:rPr>
          <w:b/>
          <w:sz w:val="26"/>
          <w:szCs w:val="26"/>
        </w:rPr>
        <w:t>чение дисциплины</w:t>
      </w:r>
    </w:p>
    <w:p w:rsidR="00B85B53" w:rsidRPr="00EE0350" w:rsidRDefault="00B85B53" w:rsidP="002960B1">
      <w:pPr>
        <w:rPr>
          <w:b/>
          <w:sz w:val="26"/>
          <w:szCs w:val="26"/>
        </w:rPr>
      </w:pPr>
    </w:p>
    <w:p w:rsidR="00F94E3A" w:rsidRPr="00DD3F39" w:rsidRDefault="00D551B3" w:rsidP="00B85B53">
      <w:pPr>
        <w:pStyle w:val="a2"/>
        <w:overflowPunct w:val="0"/>
        <w:autoSpaceDE w:val="0"/>
        <w:ind w:firstLine="709"/>
        <w:textAlignment w:val="baseline"/>
        <w:rPr>
          <w:color w:val="000000"/>
          <w:sz w:val="26"/>
          <w:szCs w:val="26"/>
        </w:rPr>
      </w:pPr>
      <w:r w:rsidRPr="00F94E3A">
        <w:rPr>
          <w:color w:val="000000"/>
          <w:sz w:val="26"/>
          <w:szCs w:val="26"/>
        </w:rPr>
        <w:t>Лекционные занятия: - комплект электронных презентац</w:t>
      </w:r>
      <w:r w:rsidR="00F94E3A">
        <w:rPr>
          <w:color w:val="000000"/>
          <w:sz w:val="26"/>
          <w:szCs w:val="26"/>
        </w:rPr>
        <w:t>ий/слайдов, проводится в аудиториях</w:t>
      </w:r>
      <w:r w:rsidR="00B85B53">
        <w:rPr>
          <w:color w:val="000000"/>
          <w:sz w:val="26"/>
          <w:szCs w:val="26"/>
        </w:rPr>
        <w:t xml:space="preserve"> </w:t>
      </w:r>
      <w:r w:rsidR="00F94E3A">
        <w:rPr>
          <w:color w:val="000000"/>
          <w:sz w:val="26"/>
          <w:szCs w:val="26"/>
        </w:rPr>
        <w:t>4-</w:t>
      </w:r>
      <w:r w:rsidR="00DD3F39" w:rsidRPr="00DD3F39">
        <w:rPr>
          <w:color w:val="000000"/>
          <w:sz w:val="26"/>
          <w:szCs w:val="26"/>
        </w:rPr>
        <w:t>217, 4-110</w:t>
      </w:r>
      <w:r w:rsidR="00F94E3A">
        <w:rPr>
          <w:color w:val="000000"/>
          <w:sz w:val="26"/>
          <w:szCs w:val="26"/>
        </w:rPr>
        <w:t>) оснащенн</w:t>
      </w:r>
      <w:r w:rsidR="00313DB6">
        <w:rPr>
          <w:color w:val="000000"/>
          <w:sz w:val="26"/>
          <w:szCs w:val="26"/>
        </w:rPr>
        <w:t>ых</w:t>
      </w:r>
      <w:r w:rsidR="00F94E3A">
        <w:rPr>
          <w:color w:val="000000"/>
          <w:sz w:val="26"/>
          <w:szCs w:val="26"/>
        </w:rPr>
        <w:t xml:space="preserve"> мультимедийным оборудованием</w:t>
      </w:r>
      <w:r w:rsidR="00DD3F39" w:rsidRPr="00DD3F39">
        <w:rPr>
          <w:color w:val="000000"/>
          <w:sz w:val="26"/>
          <w:szCs w:val="26"/>
        </w:rPr>
        <w:t>.</w:t>
      </w:r>
    </w:p>
    <w:p w:rsidR="00B85B53" w:rsidRPr="009E45A8" w:rsidRDefault="006414FD" w:rsidP="00B85B53">
      <w:pPr>
        <w:pStyle w:val="a2"/>
        <w:overflowPunct w:val="0"/>
        <w:autoSpaceDE w:val="0"/>
        <w:ind w:firstLine="709"/>
        <w:textAlignment w:val="baseline"/>
        <w:rPr>
          <w:sz w:val="26"/>
          <w:szCs w:val="26"/>
        </w:rPr>
      </w:pPr>
      <w:r w:rsidRPr="009E45A8">
        <w:rPr>
          <w:sz w:val="26"/>
          <w:szCs w:val="26"/>
        </w:rPr>
        <w:t>Практические</w:t>
      </w:r>
      <w:r w:rsidR="00B85B53" w:rsidRPr="009E45A8">
        <w:rPr>
          <w:sz w:val="26"/>
          <w:szCs w:val="26"/>
        </w:rPr>
        <w:t xml:space="preserve"> занятия проводятся в кабинете (4-</w:t>
      </w:r>
      <w:r w:rsidR="00021F68" w:rsidRPr="009E45A8">
        <w:rPr>
          <w:sz w:val="26"/>
          <w:szCs w:val="26"/>
        </w:rPr>
        <w:t>110</w:t>
      </w:r>
      <w:r w:rsidR="00B85B53" w:rsidRPr="009E45A8">
        <w:rPr>
          <w:sz w:val="26"/>
          <w:szCs w:val="26"/>
        </w:rPr>
        <w:t>) «</w:t>
      </w:r>
      <w:r w:rsidR="00021F68" w:rsidRPr="009E45A8">
        <w:rPr>
          <w:sz w:val="26"/>
          <w:szCs w:val="26"/>
        </w:rPr>
        <w:t>Аудитория техники комбайнового завода ОАО «Комбайновый завод Ростсельмаш»</w:t>
      </w:r>
      <w:r w:rsidR="00B85B53" w:rsidRPr="009E45A8">
        <w:rPr>
          <w:sz w:val="26"/>
          <w:szCs w:val="26"/>
        </w:rPr>
        <w:t xml:space="preserve">: </w:t>
      </w:r>
      <w:r w:rsidR="00263A46" w:rsidRPr="009E45A8">
        <w:rPr>
          <w:sz w:val="26"/>
          <w:szCs w:val="26"/>
        </w:rPr>
        <w:t xml:space="preserve">комбайн Вектор; </w:t>
      </w:r>
      <w:r w:rsidR="00B85B53" w:rsidRPr="009E45A8">
        <w:rPr>
          <w:sz w:val="26"/>
          <w:szCs w:val="26"/>
        </w:rPr>
        <w:t xml:space="preserve">комплектами плакатов; макетами, учебными видеофильмами; проектором </w:t>
      </w:r>
      <w:r w:rsidR="00B85B53" w:rsidRPr="009E45A8">
        <w:rPr>
          <w:sz w:val="26"/>
          <w:szCs w:val="26"/>
          <w:lang w:val="en-US"/>
        </w:rPr>
        <w:t>Sony</w:t>
      </w:r>
      <w:r w:rsidR="00B85B53" w:rsidRPr="009E45A8">
        <w:rPr>
          <w:sz w:val="26"/>
          <w:szCs w:val="26"/>
        </w:rPr>
        <w:t xml:space="preserve"> и настенным экраном. </w:t>
      </w:r>
    </w:p>
    <w:p w:rsidR="00263A46" w:rsidRPr="009E45A8" w:rsidRDefault="00263A46" w:rsidP="00B85B53">
      <w:pPr>
        <w:pStyle w:val="a2"/>
        <w:overflowPunct w:val="0"/>
        <w:autoSpaceDE w:val="0"/>
        <w:ind w:firstLine="709"/>
        <w:textAlignment w:val="baseline"/>
        <w:rPr>
          <w:sz w:val="26"/>
          <w:szCs w:val="26"/>
        </w:rPr>
      </w:pPr>
      <w:r w:rsidRPr="009E45A8">
        <w:rPr>
          <w:sz w:val="26"/>
          <w:szCs w:val="26"/>
        </w:rPr>
        <w:lastRenderedPageBreak/>
        <w:t>Аудитория 4-117 Лаборатория почвообрабатывающих машин, оснащенной лабораторным стендом почвенный канал.</w:t>
      </w:r>
    </w:p>
    <w:p w:rsidR="00235D08" w:rsidRPr="009E45A8" w:rsidRDefault="003B38DD" w:rsidP="002960B1">
      <w:pPr>
        <w:pStyle w:val="a2"/>
        <w:overflowPunct w:val="0"/>
        <w:autoSpaceDE w:val="0"/>
        <w:textAlignment w:val="baseline"/>
        <w:rPr>
          <w:sz w:val="26"/>
          <w:szCs w:val="26"/>
        </w:rPr>
      </w:pPr>
      <w:r w:rsidRPr="009E45A8">
        <w:rPr>
          <w:sz w:val="26"/>
          <w:szCs w:val="26"/>
        </w:rPr>
        <w:t xml:space="preserve">           </w:t>
      </w:r>
      <w:r w:rsidR="00D551B3" w:rsidRPr="009E45A8">
        <w:rPr>
          <w:sz w:val="26"/>
          <w:szCs w:val="26"/>
        </w:rPr>
        <w:t>Прочее - рабочее</w:t>
      </w:r>
      <w:r w:rsidR="00041B50" w:rsidRPr="009E45A8">
        <w:rPr>
          <w:sz w:val="26"/>
          <w:szCs w:val="26"/>
        </w:rPr>
        <w:t xml:space="preserve"> место преподавателя, оснащен</w:t>
      </w:r>
      <w:r w:rsidR="00B85B53" w:rsidRPr="009E45A8">
        <w:rPr>
          <w:sz w:val="26"/>
          <w:szCs w:val="26"/>
        </w:rPr>
        <w:t>о</w:t>
      </w:r>
      <w:r w:rsidR="00D551B3" w:rsidRPr="009E45A8">
        <w:rPr>
          <w:sz w:val="26"/>
          <w:szCs w:val="26"/>
        </w:rPr>
        <w:t xml:space="preserve"> компьютером с доступом в Интернет.</w:t>
      </w:r>
      <w:r w:rsidR="00235D08" w:rsidRPr="009E45A8">
        <w:rPr>
          <w:sz w:val="26"/>
          <w:szCs w:val="26"/>
        </w:rPr>
        <w:br w:type="page"/>
      </w:r>
    </w:p>
    <w:p w:rsidR="00541F2F" w:rsidRDefault="00541F2F" w:rsidP="00541F2F">
      <w:pPr>
        <w:pStyle w:val="a2"/>
        <w:overflowPunct w:val="0"/>
        <w:autoSpaceDE w:val="0"/>
        <w:jc w:val="right"/>
        <w:textAlignment w:val="baseline"/>
      </w:pPr>
      <w:bookmarkStart w:id="4" w:name="_GoBack"/>
      <w:bookmarkEnd w:id="4"/>
    </w:p>
    <w:sectPr w:rsidR="00541F2F" w:rsidSect="00C622A4">
      <w:footerReference w:type="default" r:id="rId38"/>
      <w:footerReference w:type="first" r:id="rId3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F8" w:rsidRDefault="004675F8" w:rsidP="001736B1">
      <w:r>
        <w:separator/>
      </w:r>
    </w:p>
  </w:endnote>
  <w:endnote w:type="continuationSeparator" w:id="0">
    <w:p w:rsidR="004675F8" w:rsidRDefault="004675F8" w:rsidP="0017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-regula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3CF" w:rsidRDefault="00D533CF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</w:p>
  <w:p w:rsidR="00D533CF" w:rsidRDefault="00D533C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3CF" w:rsidRDefault="00D533CF">
    <w:pPr>
      <w:pStyle w:val="af9"/>
      <w:jc w:val="center"/>
    </w:pPr>
  </w:p>
  <w:p w:rsidR="00D533CF" w:rsidRDefault="00D533C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F8" w:rsidRDefault="004675F8" w:rsidP="001736B1">
      <w:r>
        <w:separator/>
      </w:r>
    </w:p>
  </w:footnote>
  <w:footnote w:type="continuationSeparator" w:id="0">
    <w:p w:rsidR="004675F8" w:rsidRDefault="004675F8" w:rsidP="0017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3F6123C"/>
    <w:multiLevelType w:val="hybridMultilevel"/>
    <w:tmpl w:val="77FC978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07D640BE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0180"/>
    <w:multiLevelType w:val="hybridMultilevel"/>
    <w:tmpl w:val="B0AC46C6"/>
    <w:lvl w:ilvl="0" w:tplc="4ABEC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86A28"/>
    <w:multiLevelType w:val="hybridMultilevel"/>
    <w:tmpl w:val="75C2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E1FBC"/>
    <w:multiLevelType w:val="hybridMultilevel"/>
    <w:tmpl w:val="FE9A1A56"/>
    <w:lvl w:ilvl="0" w:tplc="E7A686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B1714B6"/>
    <w:multiLevelType w:val="hybridMultilevel"/>
    <w:tmpl w:val="A362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505D3"/>
    <w:multiLevelType w:val="hybridMultilevel"/>
    <w:tmpl w:val="2E32C38A"/>
    <w:lvl w:ilvl="0" w:tplc="1CC62882">
      <w:numFmt w:val="bullet"/>
      <w:lvlText w:val="-"/>
      <w:lvlJc w:val="left"/>
      <w:pPr>
        <w:ind w:left="108" w:hanging="1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368BCE2">
      <w:numFmt w:val="bullet"/>
      <w:lvlText w:val="•"/>
      <w:lvlJc w:val="left"/>
      <w:pPr>
        <w:ind w:left="253" w:hanging="106"/>
      </w:pPr>
      <w:rPr>
        <w:rFonts w:hint="default"/>
        <w:lang w:val="ru-RU" w:eastAsia="ru-RU" w:bidi="ru-RU"/>
      </w:rPr>
    </w:lvl>
    <w:lvl w:ilvl="2" w:tplc="CF7C4C46">
      <w:numFmt w:val="bullet"/>
      <w:lvlText w:val="•"/>
      <w:lvlJc w:val="left"/>
      <w:pPr>
        <w:ind w:left="406" w:hanging="106"/>
      </w:pPr>
      <w:rPr>
        <w:rFonts w:hint="default"/>
        <w:lang w:val="ru-RU" w:eastAsia="ru-RU" w:bidi="ru-RU"/>
      </w:rPr>
    </w:lvl>
    <w:lvl w:ilvl="3" w:tplc="B192DD48">
      <w:numFmt w:val="bullet"/>
      <w:lvlText w:val="•"/>
      <w:lvlJc w:val="left"/>
      <w:pPr>
        <w:ind w:left="559" w:hanging="106"/>
      </w:pPr>
      <w:rPr>
        <w:rFonts w:hint="default"/>
        <w:lang w:val="ru-RU" w:eastAsia="ru-RU" w:bidi="ru-RU"/>
      </w:rPr>
    </w:lvl>
    <w:lvl w:ilvl="4" w:tplc="C5B8C5B2">
      <w:numFmt w:val="bullet"/>
      <w:lvlText w:val="•"/>
      <w:lvlJc w:val="left"/>
      <w:pPr>
        <w:ind w:left="712" w:hanging="106"/>
      </w:pPr>
      <w:rPr>
        <w:rFonts w:hint="default"/>
        <w:lang w:val="ru-RU" w:eastAsia="ru-RU" w:bidi="ru-RU"/>
      </w:rPr>
    </w:lvl>
    <w:lvl w:ilvl="5" w:tplc="DBECB02A">
      <w:numFmt w:val="bullet"/>
      <w:lvlText w:val="•"/>
      <w:lvlJc w:val="left"/>
      <w:pPr>
        <w:ind w:left="866" w:hanging="106"/>
      </w:pPr>
      <w:rPr>
        <w:rFonts w:hint="default"/>
        <w:lang w:val="ru-RU" w:eastAsia="ru-RU" w:bidi="ru-RU"/>
      </w:rPr>
    </w:lvl>
    <w:lvl w:ilvl="6" w:tplc="EB40BB7C">
      <w:numFmt w:val="bullet"/>
      <w:lvlText w:val="•"/>
      <w:lvlJc w:val="left"/>
      <w:pPr>
        <w:ind w:left="1019" w:hanging="106"/>
      </w:pPr>
      <w:rPr>
        <w:rFonts w:hint="default"/>
        <w:lang w:val="ru-RU" w:eastAsia="ru-RU" w:bidi="ru-RU"/>
      </w:rPr>
    </w:lvl>
    <w:lvl w:ilvl="7" w:tplc="137280AC">
      <w:numFmt w:val="bullet"/>
      <w:lvlText w:val="•"/>
      <w:lvlJc w:val="left"/>
      <w:pPr>
        <w:ind w:left="1172" w:hanging="106"/>
      </w:pPr>
      <w:rPr>
        <w:rFonts w:hint="default"/>
        <w:lang w:val="ru-RU" w:eastAsia="ru-RU" w:bidi="ru-RU"/>
      </w:rPr>
    </w:lvl>
    <w:lvl w:ilvl="8" w:tplc="DACC8154">
      <w:numFmt w:val="bullet"/>
      <w:lvlText w:val="•"/>
      <w:lvlJc w:val="left"/>
      <w:pPr>
        <w:ind w:left="1325" w:hanging="106"/>
      </w:pPr>
      <w:rPr>
        <w:rFonts w:hint="default"/>
        <w:lang w:val="ru-RU" w:eastAsia="ru-RU" w:bidi="ru-RU"/>
      </w:rPr>
    </w:lvl>
  </w:abstractNum>
  <w:abstractNum w:abstractNumId="14" w15:restartNumberingAfterBreak="0">
    <w:nsid w:val="0F707946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F3B79"/>
    <w:multiLevelType w:val="hybridMultilevel"/>
    <w:tmpl w:val="AD343252"/>
    <w:lvl w:ilvl="0" w:tplc="E34214F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E096709C">
      <w:numFmt w:val="bullet"/>
      <w:lvlText w:val="•"/>
      <w:lvlJc w:val="left"/>
      <w:pPr>
        <w:ind w:left="240" w:hanging="116"/>
      </w:pPr>
      <w:rPr>
        <w:rFonts w:hint="default"/>
        <w:lang w:val="ru-RU" w:eastAsia="ru-RU" w:bidi="ru-RU"/>
      </w:rPr>
    </w:lvl>
    <w:lvl w:ilvl="2" w:tplc="A75C10C2">
      <w:numFmt w:val="bullet"/>
      <w:lvlText w:val="•"/>
      <w:lvlJc w:val="left"/>
      <w:pPr>
        <w:ind w:left="381" w:hanging="116"/>
      </w:pPr>
      <w:rPr>
        <w:rFonts w:hint="default"/>
        <w:lang w:val="ru-RU" w:eastAsia="ru-RU" w:bidi="ru-RU"/>
      </w:rPr>
    </w:lvl>
    <w:lvl w:ilvl="3" w:tplc="321E1B80">
      <w:numFmt w:val="bullet"/>
      <w:lvlText w:val="•"/>
      <w:lvlJc w:val="left"/>
      <w:pPr>
        <w:ind w:left="522" w:hanging="116"/>
      </w:pPr>
      <w:rPr>
        <w:rFonts w:hint="default"/>
        <w:lang w:val="ru-RU" w:eastAsia="ru-RU" w:bidi="ru-RU"/>
      </w:rPr>
    </w:lvl>
    <w:lvl w:ilvl="4" w:tplc="44B8C946">
      <w:numFmt w:val="bullet"/>
      <w:lvlText w:val="•"/>
      <w:lvlJc w:val="left"/>
      <w:pPr>
        <w:ind w:left="662" w:hanging="116"/>
      </w:pPr>
      <w:rPr>
        <w:rFonts w:hint="default"/>
        <w:lang w:val="ru-RU" w:eastAsia="ru-RU" w:bidi="ru-RU"/>
      </w:rPr>
    </w:lvl>
    <w:lvl w:ilvl="5" w:tplc="17AA1456">
      <w:numFmt w:val="bullet"/>
      <w:lvlText w:val="•"/>
      <w:lvlJc w:val="left"/>
      <w:pPr>
        <w:ind w:left="803" w:hanging="116"/>
      </w:pPr>
      <w:rPr>
        <w:rFonts w:hint="default"/>
        <w:lang w:val="ru-RU" w:eastAsia="ru-RU" w:bidi="ru-RU"/>
      </w:rPr>
    </w:lvl>
    <w:lvl w:ilvl="6" w:tplc="93663D92">
      <w:numFmt w:val="bullet"/>
      <w:lvlText w:val="•"/>
      <w:lvlJc w:val="left"/>
      <w:pPr>
        <w:ind w:left="944" w:hanging="116"/>
      </w:pPr>
      <w:rPr>
        <w:rFonts w:hint="default"/>
        <w:lang w:val="ru-RU" w:eastAsia="ru-RU" w:bidi="ru-RU"/>
      </w:rPr>
    </w:lvl>
    <w:lvl w:ilvl="7" w:tplc="8BB0584C">
      <w:numFmt w:val="bullet"/>
      <w:lvlText w:val="•"/>
      <w:lvlJc w:val="left"/>
      <w:pPr>
        <w:ind w:left="1084" w:hanging="116"/>
      </w:pPr>
      <w:rPr>
        <w:rFonts w:hint="default"/>
        <w:lang w:val="ru-RU" w:eastAsia="ru-RU" w:bidi="ru-RU"/>
      </w:rPr>
    </w:lvl>
    <w:lvl w:ilvl="8" w:tplc="DC8220A0">
      <w:numFmt w:val="bullet"/>
      <w:lvlText w:val="•"/>
      <w:lvlJc w:val="left"/>
      <w:pPr>
        <w:ind w:left="1225" w:hanging="116"/>
      </w:pPr>
      <w:rPr>
        <w:rFonts w:hint="default"/>
        <w:lang w:val="ru-RU" w:eastAsia="ru-RU" w:bidi="ru-RU"/>
      </w:rPr>
    </w:lvl>
  </w:abstractNum>
  <w:abstractNum w:abstractNumId="16" w15:restartNumberingAfterBreak="0">
    <w:nsid w:val="17ED06A4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30D9D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1827B4"/>
    <w:multiLevelType w:val="hybridMultilevel"/>
    <w:tmpl w:val="A446791E"/>
    <w:lvl w:ilvl="0" w:tplc="F762FF0A">
      <w:numFmt w:val="bullet"/>
      <w:lvlText w:val="-"/>
      <w:lvlJc w:val="left"/>
      <w:pPr>
        <w:ind w:left="107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C2029C">
      <w:numFmt w:val="bullet"/>
      <w:lvlText w:val="•"/>
      <w:lvlJc w:val="left"/>
      <w:pPr>
        <w:ind w:left="240" w:hanging="108"/>
      </w:pPr>
      <w:rPr>
        <w:rFonts w:hint="default"/>
        <w:lang w:val="ru-RU" w:eastAsia="ru-RU" w:bidi="ru-RU"/>
      </w:rPr>
    </w:lvl>
    <w:lvl w:ilvl="2" w:tplc="5F5E1E08">
      <w:numFmt w:val="bullet"/>
      <w:lvlText w:val="•"/>
      <w:lvlJc w:val="left"/>
      <w:pPr>
        <w:ind w:left="381" w:hanging="108"/>
      </w:pPr>
      <w:rPr>
        <w:rFonts w:hint="default"/>
        <w:lang w:val="ru-RU" w:eastAsia="ru-RU" w:bidi="ru-RU"/>
      </w:rPr>
    </w:lvl>
    <w:lvl w:ilvl="3" w:tplc="6682079E">
      <w:numFmt w:val="bullet"/>
      <w:lvlText w:val="•"/>
      <w:lvlJc w:val="left"/>
      <w:pPr>
        <w:ind w:left="522" w:hanging="108"/>
      </w:pPr>
      <w:rPr>
        <w:rFonts w:hint="default"/>
        <w:lang w:val="ru-RU" w:eastAsia="ru-RU" w:bidi="ru-RU"/>
      </w:rPr>
    </w:lvl>
    <w:lvl w:ilvl="4" w:tplc="B20614A8">
      <w:numFmt w:val="bullet"/>
      <w:lvlText w:val="•"/>
      <w:lvlJc w:val="left"/>
      <w:pPr>
        <w:ind w:left="662" w:hanging="108"/>
      </w:pPr>
      <w:rPr>
        <w:rFonts w:hint="default"/>
        <w:lang w:val="ru-RU" w:eastAsia="ru-RU" w:bidi="ru-RU"/>
      </w:rPr>
    </w:lvl>
    <w:lvl w:ilvl="5" w:tplc="F496C784">
      <w:numFmt w:val="bullet"/>
      <w:lvlText w:val="•"/>
      <w:lvlJc w:val="left"/>
      <w:pPr>
        <w:ind w:left="803" w:hanging="108"/>
      </w:pPr>
      <w:rPr>
        <w:rFonts w:hint="default"/>
        <w:lang w:val="ru-RU" w:eastAsia="ru-RU" w:bidi="ru-RU"/>
      </w:rPr>
    </w:lvl>
    <w:lvl w:ilvl="6" w:tplc="A0206F76">
      <w:numFmt w:val="bullet"/>
      <w:lvlText w:val="•"/>
      <w:lvlJc w:val="left"/>
      <w:pPr>
        <w:ind w:left="944" w:hanging="108"/>
      </w:pPr>
      <w:rPr>
        <w:rFonts w:hint="default"/>
        <w:lang w:val="ru-RU" w:eastAsia="ru-RU" w:bidi="ru-RU"/>
      </w:rPr>
    </w:lvl>
    <w:lvl w:ilvl="7" w:tplc="7CBA8474">
      <w:numFmt w:val="bullet"/>
      <w:lvlText w:val="•"/>
      <w:lvlJc w:val="left"/>
      <w:pPr>
        <w:ind w:left="1084" w:hanging="108"/>
      </w:pPr>
      <w:rPr>
        <w:rFonts w:hint="default"/>
        <w:lang w:val="ru-RU" w:eastAsia="ru-RU" w:bidi="ru-RU"/>
      </w:rPr>
    </w:lvl>
    <w:lvl w:ilvl="8" w:tplc="D1BCAAAA">
      <w:numFmt w:val="bullet"/>
      <w:lvlText w:val="•"/>
      <w:lvlJc w:val="left"/>
      <w:pPr>
        <w:ind w:left="1225" w:hanging="108"/>
      </w:pPr>
      <w:rPr>
        <w:rFonts w:hint="default"/>
        <w:lang w:val="ru-RU" w:eastAsia="ru-RU" w:bidi="ru-RU"/>
      </w:rPr>
    </w:lvl>
  </w:abstractNum>
  <w:abstractNum w:abstractNumId="20" w15:restartNumberingAfterBreak="0">
    <w:nsid w:val="260C647B"/>
    <w:multiLevelType w:val="hybridMultilevel"/>
    <w:tmpl w:val="FC58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16517"/>
    <w:multiLevelType w:val="hybridMultilevel"/>
    <w:tmpl w:val="D5CA5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F91E88"/>
    <w:multiLevelType w:val="hybridMultilevel"/>
    <w:tmpl w:val="DB60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32AA8"/>
    <w:multiLevelType w:val="hybridMultilevel"/>
    <w:tmpl w:val="5824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4710E"/>
    <w:multiLevelType w:val="hybridMultilevel"/>
    <w:tmpl w:val="5CFC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C536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27" w15:restartNumberingAfterBreak="0">
    <w:nsid w:val="541035F8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35931"/>
    <w:multiLevelType w:val="hybridMultilevel"/>
    <w:tmpl w:val="D8D4D2DA"/>
    <w:lvl w:ilvl="0" w:tplc="4ABEC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92ABB"/>
    <w:multiLevelType w:val="hybridMultilevel"/>
    <w:tmpl w:val="9890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E4BB2"/>
    <w:multiLevelType w:val="hybridMultilevel"/>
    <w:tmpl w:val="C5B4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E1B27"/>
    <w:multiLevelType w:val="hybridMultilevel"/>
    <w:tmpl w:val="28D8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B7B9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33" w15:restartNumberingAfterBreak="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07A8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FB1476"/>
    <w:multiLevelType w:val="hybridMultilevel"/>
    <w:tmpl w:val="1D2E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07055"/>
    <w:multiLevelType w:val="hybridMultilevel"/>
    <w:tmpl w:val="C4E052D2"/>
    <w:lvl w:ilvl="0" w:tplc="7B6A377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33B0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613694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A6C2B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9643DD"/>
    <w:multiLevelType w:val="hybridMultilevel"/>
    <w:tmpl w:val="5F76CDDC"/>
    <w:lvl w:ilvl="0" w:tplc="19D2D49C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F6D87E6A">
      <w:numFmt w:val="bullet"/>
      <w:lvlText w:val="•"/>
      <w:lvlJc w:val="left"/>
      <w:pPr>
        <w:ind w:left="253" w:hanging="116"/>
      </w:pPr>
      <w:rPr>
        <w:rFonts w:hint="default"/>
        <w:lang w:val="ru-RU" w:eastAsia="ru-RU" w:bidi="ru-RU"/>
      </w:rPr>
    </w:lvl>
    <w:lvl w:ilvl="2" w:tplc="33EE8E24">
      <w:numFmt w:val="bullet"/>
      <w:lvlText w:val="•"/>
      <w:lvlJc w:val="left"/>
      <w:pPr>
        <w:ind w:left="406" w:hanging="116"/>
      </w:pPr>
      <w:rPr>
        <w:rFonts w:hint="default"/>
        <w:lang w:val="ru-RU" w:eastAsia="ru-RU" w:bidi="ru-RU"/>
      </w:rPr>
    </w:lvl>
    <w:lvl w:ilvl="3" w:tplc="8968F3B4">
      <w:numFmt w:val="bullet"/>
      <w:lvlText w:val="•"/>
      <w:lvlJc w:val="left"/>
      <w:pPr>
        <w:ind w:left="559" w:hanging="116"/>
      </w:pPr>
      <w:rPr>
        <w:rFonts w:hint="default"/>
        <w:lang w:val="ru-RU" w:eastAsia="ru-RU" w:bidi="ru-RU"/>
      </w:rPr>
    </w:lvl>
    <w:lvl w:ilvl="4" w:tplc="E79E3466">
      <w:numFmt w:val="bullet"/>
      <w:lvlText w:val="•"/>
      <w:lvlJc w:val="left"/>
      <w:pPr>
        <w:ind w:left="712" w:hanging="116"/>
      </w:pPr>
      <w:rPr>
        <w:rFonts w:hint="default"/>
        <w:lang w:val="ru-RU" w:eastAsia="ru-RU" w:bidi="ru-RU"/>
      </w:rPr>
    </w:lvl>
    <w:lvl w:ilvl="5" w:tplc="828224F0">
      <w:numFmt w:val="bullet"/>
      <w:lvlText w:val="•"/>
      <w:lvlJc w:val="left"/>
      <w:pPr>
        <w:ind w:left="866" w:hanging="116"/>
      </w:pPr>
      <w:rPr>
        <w:rFonts w:hint="default"/>
        <w:lang w:val="ru-RU" w:eastAsia="ru-RU" w:bidi="ru-RU"/>
      </w:rPr>
    </w:lvl>
    <w:lvl w:ilvl="6" w:tplc="5FCC7654">
      <w:numFmt w:val="bullet"/>
      <w:lvlText w:val="•"/>
      <w:lvlJc w:val="left"/>
      <w:pPr>
        <w:ind w:left="1019" w:hanging="116"/>
      </w:pPr>
      <w:rPr>
        <w:rFonts w:hint="default"/>
        <w:lang w:val="ru-RU" w:eastAsia="ru-RU" w:bidi="ru-RU"/>
      </w:rPr>
    </w:lvl>
    <w:lvl w:ilvl="7" w:tplc="EE361FB6">
      <w:numFmt w:val="bullet"/>
      <w:lvlText w:val="•"/>
      <w:lvlJc w:val="left"/>
      <w:pPr>
        <w:ind w:left="1172" w:hanging="116"/>
      </w:pPr>
      <w:rPr>
        <w:rFonts w:hint="default"/>
        <w:lang w:val="ru-RU" w:eastAsia="ru-RU" w:bidi="ru-RU"/>
      </w:rPr>
    </w:lvl>
    <w:lvl w:ilvl="8" w:tplc="D102CF36">
      <w:numFmt w:val="bullet"/>
      <w:lvlText w:val="•"/>
      <w:lvlJc w:val="left"/>
      <w:pPr>
        <w:ind w:left="1325" w:hanging="116"/>
      </w:pPr>
      <w:rPr>
        <w:rFonts w:hint="default"/>
        <w:lang w:val="ru-RU" w:eastAsia="ru-RU" w:bidi="ru-RU"/>
      </w:rPr>
    </w:lvl>
  </w:abstractNum>
  <w:abstractNum w:abstractNumId="41" w15:restartNumberingAfterBreak="0">
    <w:nsid w:val="76561B94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968FB"/>
    <w:multiLevelType w:val="hybridMultilevel"/>
    <w:tmpl w:val="4584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634D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B1B93"/>
    <w:multiLevelType w:val="hybridMultilevel"/>
    <w:tmpl w:val="FD1CACBC"/>
    <w:lvl w:ilvl="0" w:tplc="3042BD74">
      <w:numFmt w:val="bullet"/>
      <w:lvlText w:val="-"/>
      <w:lvlJc w:val="left"/>
      <w:pPr>
        <w:ind w:left="105" w:hanging="1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2A29D3A">
      <w:numFmt w:val="bullet"/>
      <w:lvlText w:val="•"/>
      <w:lvlJc w:val="left"/>
      <w:pPr>
        <w:ind w:left="301" w:hanging="106"/>
      </w:pPr>
      <w:rPr>
        <w:rFonts w:hint="default"/>
        <w:lang w:val="ru-RU" w:eastAsia="ru-RU" w:bidi="ru-RU"/>
      </w:rPr>
    </w:lvl>
    <w:lvl w:ilvl="2" w:tplc="6B622E08">
      <w:numFmt w:val="bullet"/>
      <w:lvlText w:val="•"/>
      <w:lvlJc w:val="left"/>
      <w:pPr>
        <w:ind w:left="502" w:hanging="106"/>
      </w:pPr>
      <w:rPr>
        <w:rFonts w:hint="default"/>
        <w:lang w:val="ru-RU" w:eastAsia="ru-RU" w:bidi="ru-RU"/>
      </w:rPr>
    </w:lvl>
    <w:lvl w:ilvl="3" w:tplc="7130C2CE">
      <w:numFmt w:val="bullet"/>
      <w:lvlText w:val="•"/>
      <w:lvlJc w:val="left"/>
      <w:pPr>
        <w:ind w:left="704" w:hanging="106"/>
      </w:pPr>
      <w:rPr>
        <w:rFonts w:hint="default"/>
        <w:lang w:val="ru-RU" w:eastAsia="ru-RU" w:bidi="ru-RU"/>
      </w:rPr>
    </w:lvl>
    <w:lvl w:ilvl="4" w:tplc="F712F9E0">
      <w:numFmt w:val="bullet"/>
      <w:lvlText w:val="•"/>
      <w:lvlJc w:val="left"/>
      <w:pPr>
        <w:ind w:left="905" w:hanging="106"/>
      </w:pPr>
      <w:rPr>
        <w:rFonts w:hint="default"/>
        <w:lang w:val="ru-RU" w:eastAsia="ru-RU" w:bidi="ru-RU"/>
      </w:rPr>
    </w:lvl>
    <w:lvl w:ilvl="5" w:tplc="CCCC53DE">
      <w:numFmt w:val="bullet"/>
      <w:lvlText w:val="•"/>
      <w:lvlJc w:val="left"/>
      <w:pPr>
        <w:ind w:left="1107" w:hanging="106"/>
      </w:pPr>
      <w:rPr>
        <w:rFonts w:hint="default"/>
        <w:lang w:val="ru-RU" w:eastAsia="ru-RU" w:bidi="ru-RU"/>
      </w:rPr>
    </w:lvl>
    <w:lvl w:ilvl="6" w:tplc="04B4C6EA">
      <w:numFmt w:val="bullet"/>
      <w:lvlText w:val="•"/>
      <w:lvlJc w:val="left"/>
      <w:pPr>
        <w:ind w:left="1308" w:hanging="106"/>
      </w:pPr>
      <w:rPr>
        <w:rFonts w:hint="default"/>
        <w:lang w:val="ru-RU" w:eastAsia="ru-RU" w:bidi="ru-RU"/>
      </w:rPr>
    </w:lvl>
    <w:lvl w:ilvl="7" w:tplc="809EB052">
      <w:numFmt w:val="bullet"/>
      <w:lvlText w:val="•"/>
      <w:lvlJc w:val="left"/>
      <w:pPr>
        <w:ind w:left="1509" w:hanging="106"/>
      </w:pPr>
      <w:rPr>
        <w:rFonts w:hint="default"/>
        <w:lang w:val="ru-RU" w:eastAsia="ru-RU" w:bidi="ru-RU"/>
      </w:rPr>
    </w:lvl>
    <w:lvl w:ilvl="8" w:tplc="EB00F57C">
      <w:numFmt w:val="bullet"/>
      <w:lvlText w:val="•"/>
      <w:lvlJc w:val="left"/>
      <w:pPr>
        <w:ind w:left="1711" w:hanging="10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35"/>
  </w:num>
  <w:num w:numId="5">
    <w:abstractNumId w:val="6"/>
  </w:num>
  <w:num w:numId="6">
    <w:abstractNumId w:val="22"/>
  </w:num>
  <w:num w:numId="7">
    <w:abstractNumId w:val="23"/>
  </w:num>
  <w:num w:numId="8">
    <w:abstractNumId w:val="29"/>
  </w:num>
  <w:num w:numId="9">
    <w:abstractNumId w:val="36"/>
  </w:num>
  <w:num w:numId="10">
    <w:abstractNumId w:val="30"/>
  </w:num>
  <w:num w:numId="11">
    <w:abstractNumId w:val="26"/>
  </w:num>
  <w:num w:numId="12">
    <w:abstractNumId w:val="33"/>
  </w:num>
  <w:num w:numId="13">
    <w:abstractNumId w:val="12"/>
  </w:num>
  <w:num w:numId="14">
    <w:abstractNumId w:val="17"/>
  </w:num>
  <w:num w:numId="15">
    <w:abstractNumId w:val="21"/>
  </w:num>
  <w:num w:numId="16">
    <w:abstractNumId w:val="32"/>
  </w:num>
  <w:num w:numId="17">
    <w:abstractNumId w:val="10"/>
  </w:num>
  <w:num w:numId="18">
    <w:abstractNumId w:val="42"/>
  </w:num>
  <w:num w:numId="19">
    <w:abstractNumId w:val="43"/>
  </w:num>
  <w:num w:numId="20">
    <w:abstractNumId w:val="14"/>
  </w:num>
  <w:num w:numId="21">
    <w:abstractNumId w:val="38"/>
  </w:num>
  <w:num w:numId="22">
    <w:abstractNumId w:val="7"/>
  </w:num>
  <w:num w:numId="23">
    <w:abstractNumId w:val="9"/>
  </w:num>
  <w:num w:numId="24">
    <w:abstractNumId w:val="34"/>
  </w:num>
  <w:num w:numId="25">
    <w:abstractNumId w:val="37"/>
  </w:num>
  <w:num w:numId="26">
    <w:abstractNumId w:val="18"/>
  </w:num>
  <w:num w:numId="27">
    <w:abstractNumId w:val="24"/>
  </w:num>
  <w:num w:numId="28">
    <w:abstractNumId w:val="44"/>
  </w:num>
  <w:num w:numId="29">
    <w:abstractNumId w:val="13"/>
  </w:num>
  <w:num w:numId="30">
    <w:abstractNumId w:val="40"/>
  </w:num>
  <w:num w:numId="31">
    <w:abstractNumId w:val="19"/>
  </w:num>
  <w:num w:numId="32">
    <w:abstractNumId w:val="15"/>
  </w:num>
  <w:num w:numId="33">
    <w:abstractNumId w:val="39"/>
  </w:num>
  <w:num w:numId="34">
    <w:abstractNumId w:val="41"/>
  </w:num>
  <w:num w:numId="35">
    <w:abstractNumId w:val="27"/>
  </w:num>
  <w:num w:numId="36">
    <w:abstractNumId w:val="16"/>
  </w:num>
  <w:num w:numId="37">
    <w:abstractNumId w:val="20"/>
  </w:num>
  <w:num w:numId="38">
    <w:abstractNumId w:val="28"/>
  </w:num>
  <w:num w:numId="39">
    <w:abstractNumId w:val="8"/>
  </w:num>
  <w:num w:numId="40">
    <w:abstractNumId w:val="25"/>
  </w:num>
  <w:num w:numId="4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04"/>
    <w:rsid w:val="00005CE2"/>
    <w:rsid w:val="00013965"/>
    <w:rsid w:val="00021F68"/>
    <w:rsid w:val="00030265"/>
    <w:rsid w:val="000378BF"/>
    <w:rsid w:val="00040294"/>
    <w:rsid w:val="00041B50"/>
    <w:rsid w:val="00042FA1"/>
    <w:rsid w:val="00046A5E"/>
    <w:rsid w:val="00053121"/>
    <w:rsid w:val="00066ADA"/>
    <w:rsid w:val="00070811"/>
    <w:rsid w:val="00071764"/>
    <w:rsid w:val="00074F77"/>
    <w:rsid w:val="000779B2"/>
    <w:rsid w:val="00077BE5"/>
    <w:rsid w:val="00083E30"/>
    <w:rsid w:val="00094987"/>
    <w:rsid w:val="00094AF1"/>
    <w:rsid w:val="00097D94"/>
    <w:rsid w:val="000A1A35"/>
    <w:rsid w:val="000A7138"/>
    <w:rsid w:val="000B0D28"/>
    <w:rsid w:val="000B3219"/>
    <w:rsid w:val="000B4CBB"/>
    <w:rsid w:val="000B5D0A"/>
    <w:rsid w:val="000C7980"/>
    <w:rsid w:val="000D4AEE"/>
    <w:rsid w:val="000D5688"/>
    <w:rsid w:val="000E0308"/>
    <w:rsid w:val="000E6D05"/>
    <w:rsid w:val="000E72BD"/>
    <w:rsid w:val="000F09F1"/>
    <w:rsid w:val="000F45D4"/>
    <w:rsid w:val="000F46DB"/>
    <w:rsid w:val="000F4F9D"/>
    <w:rsid w:val="00110EAA"/>
    <w:rsid w:val="0011198A"/>
    <w:rsid w:val="00113031"/>
    <w:rsid w:val="00117A7F"/>
    <w:rsid w:val="001217F4"/>
    <w:rsid w:val="00131F55"/>
    <w:rsid w:val="00134C27"/>
    <w:rsid w:val="0014275E"/>
    <w:rsid w:val="0015146F"/>
    <w:rsid w:val="00152507"/>
    <w:rsid w:val="00153451"/>
    <w:rsid w:val="00154CEF"/>
    <w:rsid w:val="0015751B"/>
    <w:rsid w:val="00157C3E"/>
    <w:rsid w:val="00157CC7"/>
    <w:rsid w:val="00160BF0"/>
    <w:rsid w:val="00163110"/>
    <w:rsid w:val="001705C3"/>
    <w:rsid w:val="00173001"/>
    <w:rsid w:val="001736B1"/>
    <w:rsid w:val="00197647"/>
    <w:rsid w:val="00197DBE"/>
    <w:rsid w:val="001A130B"/>
    <w:rsid w:val="001B30E8"/>
    <w:rsid w:val="001B30F1"/>
    <w:rsid w:val="001B4243"/>
    <w:rsid w:val="001C01F0"/>
    <w:rsid w:val="001C4D9C"/>
    <w:rsid w:val="001C4F5C"/>
    <w:rsid w:val="001C5A61"/>
    <w:rsid w:val="001E0D9F"/>
    <w:rsid w:val="001E3FE8"/>
    <w:rsid w:val="001E52BF"/>
    <w:rsid w:val="001E5A96"/>
    <w:rsid w:val="001F1398"/>
    <w:rsid w:val="00201487"/>
    <w:rsid w:val="00203BA0"/>
    <w:rsid w:val="00213DD1"/>
    <w:rsid w:val="00215F26"/>
    <w:rsid w:val="002209D1"/>
    <w:rsid w:val="002223EA"/>
    <w:rsid w:val="00233B60"/>
    <w:rsid w:val="00234766"/>
    <w:rsid w:val="00234E89"/>
    <w:rsid w:val="00235D08"/>
    <w:rsid w:val="002402E1"/>
    <w:rsid w:val="0024351D"/>
    <w:rsid w:val="00245673"/>
    <w:rsid w:val="00246279"/>
    <w:rsid w:val="00250829"/>
    <w:rsid w:val="00250AB9"/>
    <w:rsid w:val="00257240"/>
    <w:rsid w:val="00263A46"/>
    <w:rsid w:val="00265842"/>
    <w:rsid w:val="00266BE6"/>
    <w:rsid w:val="00267AC3"/>
    <w:rsid w:val="0027196F"/>
    <w:rsid w:val="002734F8"/>
    <w:rsid w:val="0028524A"/>
    <w:rsid w:val="002904E6"/>
    <w:rsid w:val="00290842"/>
    <w:rsid w:val="00293D21"/>
    <w:rsid w:val="0029576B"/>
    <w:rsid w:val="002960B1"/>
    <w:rsid w:val="002A545B"/>
    <w:rsid w:val="002A7BC2"/>
    <w:rsid w:val="002B1C61"/>
    <w:rsid w:val="002B57E3"/>
    <w:rsid w:val="002B5F62"/>
    <w:rsid w:val="002B7F10"/>
    <w:rsid w:val="002B7F90"/>
    <w:rsid w:val="002C65EF"/>
    <w:rsid w:val="002C79F8"/>
    <w:rsid w:val="002D1805"/>
    <w:rsid w:val="002D280E"/>
    <w:rsid w:val="002D6110"/>
    <w:rsid w:val="002E3386"/>
    <w:rsid w:val="00303902"/>
    <w:rsid w:val="00303D4E"/>
    <w:rsid w:val="0030436D"/>
    <w:rsid w:val="00310F38"/>
    <w:rsid w:val="0031287E"/>
    <w:rsid w:val="00313DB6"/>
    <w:rsid w:val="00315945"/>
    <w:rsid w:val="003162C5"/>
    <w:rsid w:val="00317FAC"/>
    <w:rsid w:val="003223EE"/>
    <w:rsid w:val="00325DC7"/>
    <w:rsid w:val="00330EF8"/>
    <w:rsid w:val="00335511"/>
    <w:rsid w:val="003452E1"/>
    <w:rsid w:val="0034653A"/>
    <w:rsid w:val="00354F16"/>
    <w:rsid w:val="00361256"/>
    <w:rsid w:val="00365FC4"/>
    <w:rsid w:val="00367204"/>
    <w:rsid w:val="003702BD"/>
    <w:rsid w:val="00371EEF"/>
    <w:rsid w:val="00377124"/>
    <w:rsid w:val="00377592"/>
    <w:rsid w:val="00381107"/>
    <w:rsid w:val="00385EB0"/>
    <w:rsid w:val="003879C4"/>
    <w:rsid w:val="003915F7"/>
    <w:rsid w:val="00392F4A"/>
    <w:rsid w:val="003A0F42"/>
    <w:rsid w:val="003A20DA"/>
    <w:rsid w:val="003A2ECC"/>
    <w:rsid w:val="003A3610"/>
    <w:rsid w:val="003A57EC"/>
    <w:rsid w:val="003A7390"/>
    <w:rsid w:val="003B35B3"/>
    <w:rsid w:val="003B38DD"/>
    <w:rsid w:val="003B3D54"/>
    <w:rsid w:val="003B5337"/>
    <w:rsid w:val="003B5BF9"/>
    <w:rsid w:val="003C3F09"/>
    <w:rsid w:val="003C7A7E"/>
    <w:rsid w:val="003D1092"/>
    <w:rsid w:val="003D2D82"/>
    <w:rsid w:val="003D3180"/>
    <w:rsid w:val="003D502F"/>
    <w:rsid w:val="003D56A4"/>
    <w:rsid w:val="003E40A8"/>
    <w:rsid w:val="003E5D0B"/>
    <w:rsid w:val="003E6DF1"/>
    <w:rsid w:val="003E7883"/>
    <w:rsid w:val="003F19F8"/>
    <w:rsid w:val="0040513E"/>
    <w:rsid w:val="00405D06"/>
    <w:rsid w:val="0040734E"/>
    <w:rsid w:val="00410B25"/>
    <w:rsid w:val="00411BE4"/>
    <w:rsid w:val="00413719"/>
    <w:rsid w:val="00423892"/>
    <w:rsid w:val="00426B5B"/>
    <w:rsid w:val="00433FE0"/>
    <w:rsid w:val="004373CB"/>
    <w:rsid w:val="00437B48"/>
    <w:rsid w:val="00442592"/>
    <w:rsid w:val="00442D79"/>
    <w:rsid w:val="0044382C"/>
    <w:rsid w:val="00456521"/>
    <w:rsid w:val="00461C89"/>
    <w:rsid w:val="0046370D"/>
    <w:rsid w:val="004675F8"/>
    <w:rsid w:val="004745C8"/>
    <w:rsid w:val="00475D22"/>
    <w:rsid w:val="00480E29"/>
    <w:rsid w:val="00483B5E"/>
    <w:rsid w:val="00484A2F"/>
    <w:rsid w:val="0049328F"/>
    <w:rsid w:val="00494519"/>
    <w:rsid w:val="0049745A"/>
    <w:rsid w:val="004A0B49"/>
    <w:rsid w:val="004A0BC6"/>
    <w:rsid w:val="004A0BD2"/>
    <w:rsid w:val="004A11BF"/>
    <w:rsid w:val="004C03AA"/>
    <w:rsid w:val="004C1A68"/>
    <w:rsid w:val="004D1E29"/>
    <w:rsid w:val="004E207A"/>
    <w:rsid w:val="004E3F6F"/>
    <w:rsid w:val="004E65B9"/>
    <w:rsid w:val="004F6054"/>
    <w:rsid w:val="005116F8"/>
    <w:rsid w:val="0051367B"/>
    <w:rsid w:val="0052144F"/>
    <w:rsid w:val="00521803"/>
    <w:rsid w:val="005242FE"/>
    <w:rsid w:val="00527D5F"/>
    <w:rsid w:val="00535C0F"/>
    <w:rsid w:val="005408C0"/>
    <w:rsid w:val="00541F2F"/>
    <w:rsid w:val="005425A7"/>
    <w:rsid w:val="00544C39"/>
    <w:rsid w:val="00546911"/>
    <w:rsid w:val="005515A7"/>
    <w:rsid w:val="005529E9"/>
    <w:rsid w:val="00562BF3"/>
    <w:rsid w:val="00563EDC"/>
    <w:rsid w:val="005738C0"/>
    <w:rsid w:val="00576C3C"/>
    <w:rsid w:val="00580729"/>
    <w:rsid w:val="00581705"/>
    <w:rsid w:val="005818E0"/>
    <w:rsid w:val="0059169F"/>
    <w:rsid w:val="005974E6"/>
    <w:rsid w:val="005A6580"/>
    <w:rsid w:val="005A6D64"/>
    <w:rsid w:val="005B3332"/>
    <w:rsid w:val="005B3A8B"/>
    <w:rsid w:val="005B59F0"/>
    <w:rsid w:val="005B686D"/>
    <w:rsid w:val="005C0543"/>
    <w:rsid w:val="005D52EC"/>
    <w:rsid w:val="005D63F0"/>
    <w:rsid w:val="005E073D"/>
    <w:rsid w:val="005E2599"/>
    <w:rsid w:val="005F12AB"/>
    <w:rsid w:val="005F4E38"/>
    <w:rsid w:val="005F55D1"/>
    <w:rsid w:val="00600020"/>
    <w:rsid w:val="00606FF6"/>
    <w:rsid w:val="00607ACA"/>
    <w:rsid w:val="00613962"/>
    <w:rsid w:val="00616EE6"/>
    <w:rsid w:val="00617645"/>
    <w:rsid w:val="0061774E"/>
    <w:rsid w:val="006215A7"/>
    <w:rsid w:val="0062330C"/>
    <w:rsid w:val="006236C0"/>
    <w:rsid w:val="00626D60"/>
    <w:rsid w:val="00630886"/>
    <w:rsid w:val="006414FD"/>
    <w:rsid w:val="006474A6"/>
    <w:rsid w:val="006568CC"/>
    <w:rsid w:val="0066234D"/>
    <w:rsid w:val="006646CC"/>
    <w:rsid w:val="00666362"/>
    <w:rsid w:val="0067258F"/>
    <w:rsid w:val="00673F87"/>
    <w:rsid w:val="0067631B"/>
    <w:rsid w:val="00676B22"/>
    <w:rsid w:val="00676D9B"/>
    <w:rsid w:val="00676E60"/>
    <w:rsid w:val="00685FA5"/>
    <w:rsid w:val="00691C42"/>
    <w:rsid w:val="006A0094"/>
    <w:rsid w:val="006A0764"/>
    <w:rsid w:val="006A4014"/>
    <w:rsid w:val="006B0301"/>
    <w:rsid w:val="006B289D"/>
    <w:rsid w:val="006B2C8A"/>
    <w:rsid w:val="006C4BD6"/>
    <w:rsid w:val="006C6659"/>
    <w:rsid w:val="006C7885"/>
    <w:rsid w:val="006D546E"/>
    <w:rsid w:val="006E1A2C"/>
    <w:rsid w:val="006E4ED9"/>
    <w:rsid w:val="006F07AA"/>
    <w:rsid w:val="006F1B59"/>
    <w:rsid w:val="006F22FA"/>
    <w:rsid w:val="006F286B"/>
    <w:rsid w:val="006F4A5F"/>
    <w:rsid w:val="006F5614"/>
    <w:rsid w:val="006F6449"/>
    <w:rsid w:val="006F7BBC"/>
    <w:rsid w:val="00713BC9"/>
    <w:rsid w:val="00714351"/>
    <w:rsid w:val="00715600"/>
    <w:rsid w:val="0071577C"/>
    <w:rsid w:val="00717108"/>
    <w:rsid w:val="00720EDB"/>
    <w:rsid w:val="00726144"/>
    <w:rsid w:val="007261AF"/>
    <w:rsid w:val="00726206"/>
    <w:rsid w:val="0073360D"/>
    <w:rsid w:val="00750A34"/>
    <w:rsid w:val="0075291F"/>
    <w:rsid w:val="007537D0"/>
    <w:rsid w:val="00753E05"/>
    <w:rsid w:val="00754B03"/>
    <w:rsid w:val="007560A1"/>
    <w:rsid w:val="00763069"/>
    <w:rsid w:val="00766C52"/>
    <w:rsid w:val="00772CE7"/>
    <w:rsid w:val="00773F30"/>
    <w:rsid w:val="00783943"/>
    <w:rsid w:val="00785E88"/>
    <w:rsid w:val="00790DC5"/>
    <w:rsid w:val="007928ED"/>
    <w:rsid w:val="00796C29"/>
    <w:rsid w:val="00796CFA"/>
    <w:rsid w:val="007A0693"/>
    <w:rsid w:val="007B4155"/>
    <w:rsid w:val="007B4F18"/>
    <w:rsid w:val="007B6194"/>
    <w:rsid w:val="007C15C5"/>
    <w:rsid w:val="007C4A19"/>
    <w:rsid w:val="007C5893"/>
    <w:rsid w:val="007D3019"/>
    <w:rsid w:val="007D471C"/>
    <w:rsid w:val="007E1BC9"/>
    <w:rsid w:val="007E7D60"/>
    <w:rsid w:val="007F31A1"/>
    <w:rsid w:val="007F34D6"/>
    <w:rsid w:val="007F3E69"/>
    <w:rsid w:val="007F62B3"/>
    <w:rsid w:val="00800B60"/>
    <w:rsid w:val="00801555"/>
    <w:rsid w:val="008023FA"/>
    <w:rsid w:val="00802B57"/>
    <w:rsid w:val="00804C28"/>
    <w:rsid w:val="00804C48"/>
    <w:rsid w:val="00810929"/>
    <w:rsid w:val="00811374"/>
    <w:rsid w:val="008178F8"/>
    <w:rsid w:val="00820289"/>
    <w:rsid w:val="00820E40"/>
    <w:rsid w:val="00821197"/>
    <w:rsid w:val="00830988"/>
    <w:rsid w:val="008323E0"/>
    <w:rsid w:val="00834EE8"/>
    <w:rsid w:val="0083570E"/>
    <w:rsid w:val="00835B7B"/>
    <w:rsid w:val="00835D2F"/>
    <w:rsid w:val="00843A87"/>
    <w:rsid w:val="00854623"/>
    <w:rsid w:val="00862AAD"/>
    <w:rsid w:val="008656DA"/>
    <w:rsid w:val="00866BF3"/>
    <w:rsid w:val="00866C0C"/>
    <w:rsid w:val="008705A8"/>
    <w:rsid w:val="00883783"/>
    <w:rsid w:val="00885255"/>
    <w:rsid w:val="00887E21"/>
    <w:rsid w:val="00894C09"/>
    <w:rsid w:val="008B3716"/>
    <w:rsid w:val="008B64DE"/>
    <w:rsid w:val="008B66F2"/>
    <w:rsid w:val="008D3D96"/>
    <w:rsid w:val="008D4E3B"/>
    <w:rsid w:val="008E12C2"/>
    <w:rsid w:val="008E7087"/>
    <w:rsid w:val="008F0158"/>
    <w:rsid w:val="008F31B2"/>
    <w:rsid w:val="008F4AF5"/>
    <w:rsid w:val="008F4B23"/>
    <w:rsid w:val="008F531D"/>
    <w:rsid w:val="00900DE5"/>
    <w:rsid w:val="00902BB1"/>
    <w:rsid w:val="00910A19"/>
    <w:rsid w:val="00916CC0"/>
    <w:rsid w:val="00921DF2"/>
    <w:rsid w:val="0092491D"/>
    <w:rsid w:val="00924AFA"/>
    <w:rsid w:val="00933405"/>
    <w:rsid w:val="0093777C"/>
    <w:rsid w:val="009443B0"/>
    <w:rsid w:val="00944804"/>
    <w:rsid w:val="009516D4"/>
    <w:rsid w:val="009524FD"/>
    <w:rsid w:val="00952845"/>
    <w:rsid w:val="0095361B"/>
    <w:rsid w:val="009564F9"/>
    <w:rsid w:val="009610E8"/>
    <w:rsid w:val="00963F2E"/>
    <w:rsid w:val="00965546"/>
    <w:rsid w:val="009666E2"/>
    <w:rsid w:val="009705CF"/>
    <w:rsid w:val="009715FA"/>
    <w:rsid w:val="00972D5B"/>
    <w:rsid w:val="009820A8"/>
    <w:rsid w:val="00985D25"/>
    <w:rsid w:val="009876DA"/>
    <w:rsid w:val="00994FE3"/>
    <w:rsid w:val="009A0F92"/>
    <w:rsid w:val="009A2315"/>
    <w:rsid w:val="009A4665"/>
    <w:rsid w:val="009B01D8"/>
    <w:rsid w:val="009B0F59"/>
    <w:rsid w:val="009B0F96"/>
    <w:rsid w:val="009B608B"/>
    <w:rsid w:val="009C37EB"/>
    <w:rsid w:val="009C57EE"/>
    <w:rsid w:val="009D6866"/>
    <w:rsid w:val="009E2653"/>
    <w:rsid w:val="009E2774"/>
    <w:rsid w:val="009E45A8"/>
    <w:rsid w:val="009E482C"/>
    <w:rsid w:val="009F4A23"/>
    <w:rsid w:val="00A00D96"/>
    <w:rsid w:val="00A0139C"/>
    <w:rsid w:val="00A01B43"/>
    <w:rsid w:val="00A0259C"/>
    <w:rsid w:val="00A0312F"/>
    <w:rsid w:val="00A046FA"/>
    <w:rsid w:val="00A05701"/>
    <w:rsid w:val="00A0708E"/>
    <w:rsid w:val="00A12FAD"/>
    <w:rsid w:val="00A135BB"/>
    <w:rsid w:val="00A2078D"/>
    <w:rsid w:val="00A20B59"/>
    <w:rsid w:val="00A42900"/>
    <w:rsid w:val="00A43937"/>
    <w:rsid w:val="00A45012"/>
    <w:rsid w:val="00A45F5E"/>
    <w:rsid w:val="00A46522"/>
    <w:rsid w:val="00A4775D"/>
    <w:rsid w:val="00A47F5B"/>
    <w:rsid w:val="00A51B20"/>
    <w:rsid w:val="00A5298A"/>
    <w:rsid w:val="00A542D6"/>
    <w:rsid w:val="00A54901"/>
    <w:rsid w:val="00A564BC"/>
    <w:rsid w:val="00A667BD"/>
    <w:rsid w:val="00A67193"/>
    <w:rsid w:val="00A7189C"/>
    <w:rsid w:val="00A73041"/>
    <w:rsid w:val="00A81FFA"/>
    <w:rsid w:val="00A825A4"/>
    <w:rsid w:val="00A830D6"/>
    <w:rsid w:val="00A8321B"/>
    <w:rsid w:val="00A8386B"/>
    <w:rsid w:val="00A84785"/>
    <w:rsid w:val="00A92E6A"/>
    <w:rsid w:val="00AA5EB8"/>
    <w:rsid w:val="00AA7D9B"/>
    <w:rsid w:val="00AB57D9"/>
    <w:rsid w:val="00AB7CA5"/>
    <w:rsid w:val="00AC399B"/>
    <w:rsid w:val="00AD566B"/>
    <w:rsid w:val="00AD622D"/>
    <w:rsid w:val="00AE308E"/>
    <w:rsid w:val="00AE44AB"/>
    <w:rsid w:val="00AE4FBA"/>
    <w:rsid w:val="00AF1EE4"/>
    <w:rsid w:val="00AF2B20"/>
    <w:rsid w:val="00AF48CA"/>
    <w:rsid w:val="00AF77E8"/>
    <w:rsid w:val="00B05DC2"/>
    <w:rsid w:val="00B20019"/>
    <w:rsid w:val="00B206B1"/>
    <w:rsid w:val="00B24736"/>
    <w:rsid w:val="00B25D40"/>
    <w:rsid w:val="00B30245"/>
    <w:rsid w:val="00B303C3"/>
    <w:rsid w:val="00B36933"/>
    <w:rsid w:val="00B419E3"/>
    <w:rsid w:val="00B43AB0"/>
    <w:rsid w:val="00B4799C"/>
    <w:rsid w:val="00B53F3C"/>
    <w:rsid w:val="00B56248"/>
    <w:rsid w:val="00B62D8A"/>
    <w:rsid w:val="00B66A3A"/>
    <w:rsid w:val="00B72057"/>
    <w:rsid w:val="00B80CB6"/>
    <w:rsid w:val="00B822FD"/>
    <w:rsid w:val="00B84B87"/>
    <w:rsid w:val="00B8509E"/>
    <w:rsid w:val="00B859DE"/>
    <w:rsid w:val="00B85B53"/>
    <w:rsid w:val="00B86767"/>
    <w:rsid w:val="00B86B5A"/>
    <w:rsid w:val="00B959AE"/>
    <w:rsid w:val="00BA79E3"/>
    <w:rsid w:val="00BB0B5E"/>
    <w:rsid w:val="00BB1ECB"/>
    <w:rsid w:val="00BB5E15"/>
    <w:rsid w:val="00BC0426"/>
    <w:rsid w:val="00BC293E"/>
    <w:rsid w:val="00BC403E"/>
    <w:rsid w:val="00BD2A24"/>
    <w:rsid w:val="00BD34DA"/>
    <w:rsid w:val="00BD7E19"/>
    <w:rsid w:val="00BE264B"/>
    <w:rsid w:val="00BF160B"/>
    <w:rsid w:val="00BF263B"/>
    <w:rsid w:val="00BF55D6"/>
    <w:rsid w:val="00BF6101"/>
    <w:rsid w:val="00C011A8"/>
    <w:rsid w:val="00C10D66"/>
    <w:rsid w:val="00C1509F"/>
    <w:rsid w:val="00C176A2"/>
    <w:rsid w:val="00C2174B"/>
    <w:rsid w:val="00C25B6A"/>
    <w:rsid w:val="00C2706F"/>
    <w:rsid w:val="00C278A6"/>
    <w:rsid w:val="00C302B6"/>
    <w:rsid w:val="00C40607"/>
    <w:rsid w:val="00C430BF"/>
    <w:rsid w:val="00C4354B"/>
    <w:rsid w:val="00C445BB"/>
    <w:rsid w:val="00C445FB"/>
    <w:rsid w:val="00C52CF7"/>
    <w:rsid w:val="00C52D37"/>
    <w:rsid w:val="00C54544"/>
    <w:rsid w:val="00C54A4B"/>
    <w:rsid w:val="00C60F50"/>
    <w:rsid w:val="00C622A4"/>
    <w:rsid w:val="00C65BEA"/>
    <w:rsid w:val="00C67F7A"/>
    <w:rsid w:val="00C700BC"/>
    <w:rsid w:val="00C7081B"/>
    <w:rsid w:val="00C75CFC"/>
    <w:rsid w:val="00C82E18"/>
    <w:rsid w:val="00C85C4B"/>
    <w:rsid w:val="00C85EF6"/>
    <w:rsid w:val="00C90DB1"/>
    <w:rsid w:val="00C910E0"/>
    <w:rsid w:val="00C94ED8"/>
    <w:rsid w:val="00C95AD6"/>
    <w:rsid w:val="00CA1CED"/>
    <w:rsid w:val="00CA2818"/>
    <w:rsid w:val="00CA41F1"/>
    <w:rsid w:val="00CA6339"/>
    <w:rsid w:val="00CA7F96"/>
    <w:rsid w:val="00CB085D"/>
    <w:rsid w:val="00CB22EC"/>
    <w:rsid w:val="00CB3A5F"/>
    <w:rsid w:val="00CB48F0"/>
    <w:rsid w:val="00CB4BF2"/>
    <w:rsid w:val="00CB72FE"/>
    <w:rsid w:val="00CC05CF"/>
    <w:rsid w:val="00CC1A85"/>
    <w:rsid w:val="00CC2170"/>
    <w:rsid w:val="00CC4216"/>
    <w:rsid w:val="00CD1FC6"/>
    <w:rsid w:val="00CD2939"/>
    <w:rsid w:val="00CD35CC"/>
    <w:rsid w:val="00CD49CE"/>
    <w:rsid w:val="00CE5191"/>
    <w:rsid w:val="00CF704A"/>
    <w:rsid w:val="00D01D12"/>
    <w:rsid w:val="00D03DE1"/>
    <w:rsid w:val="00D10263"/>
    <w:rsid w:val="00D13044"/>
    <w:rsid w:val="00D214BA"/>
    <w:rsid w:val="00D23B20"/>
    <w:rsid w:val="00D31041"/>
    <w:rsid w:val="00D33B9C"/>
    <w:rsid w:val="00D33FD4"/>
    <w:rsid w:val="00D37002"/>
    <w:rsid w:val="00D37E59"/>
    <w:rsid w:val="00D533CF"/>
    <w:rsid w:val="00D551B3"/>
    <w:rsid w:val="00D56262"/>
    <w:rsid w:val="00D5752F"/>
    <w:rsid w:val="00D71B6F"/>
    <w:rsid w:val="00D72AD2"/>
    <w:rsid w:val="00D73FDF"/>
    <w:rsid w:val="00D7729B"/>
    <w:rsid w:val="00D86D39"/>
    <w:rsid w:val="00D94CD6"/>
    <w:rsid w:val="00DA3C28"/>
    <w:rsid w:val="00DA4747"/>
    <w:rsid w:val="00DA64A4"/>
    <w:rsid w:val="00DB6591"/>
    <w:rsid w:val="00DC3A66"/>
    <w:rsid w:val="00DC3A77"/>
    <w:rsid w:val="00DC5119"/>
    <w:rsid w:val="00DD1EEE"/>
    <w:rsid w:val="00DD337B"/>
    <w:rsid w:val="00DD3F39"/>
    <w:rsid w:val="00DE1D5D"/>
    <w:rsid w:val="00DE4D83"/>
    <w:rsid w:val="00DF2F37"/>
    <w:rsid w:val="00DF3C1E"/>
    <w:rsid w:val="00E00F72"/>
    <w:rsid w:val="00E032A8"/>
    <w:rsid w:val="00E11A3C"/>
    <w:rsid w:val="00E13C51"/>
    <w:rsid w:val="00E14FB9"/>
    <w:rsid w:val="00E15D68"/>
    <w:rsid w:val="00E170B0"/>
    <w:rsid w:val="00E218FB"/>
    <w:rsid w:val="00E25D06"/>
    <w:rsid w:val="00E2643F"/>
    <w:rsid w:val="00E2766F"/>
    <w:rsid w:val="00E460C8"/>
    <w:rsid w:val="00E505B8"/>
    <w:rsid w:val="00E53E12"/>
    <w:rsid w:val="00E54244"/>
    <w:rsid w:val="00E57C16"/>
    <w:rsid w:val="00E610F7"/>
    <w:rsid w:val="00E65595"/>
    <w:rsid w:val="00E72403"/>
    <w:rsid w:val="00E83300"/>
    <w:rsid w:val="00E84C81"/>
    <w:rsid w:val="00E867C2"/>
    <w:rsid w:val="00EA58AF"/>
    <w:rsid w:val="00EA6DB3"/>
    <w:rsid w:val="00EA7188"/>
    <w:rsid w:val="00EA7C63"/>
    <w:rsid w:val="00EB012E"/>
    <w:rsid w:val="00EB130C"/>
    <w:rsid w:val="00EB45B2"/>
    <w:rsid w:val="00EB5911"/>
    <w:rsid w:val="00EB7853"/>
    <w:rsid w:val="00EC119B"/>
    <w:rsid w:val="00EC2D4C"/>
    <w:rsid w:val="00EC577E"/>
    <w:rsid w:val="00EC5C31"/>
    <w:rsid w:val="00EC69F6"/>
    <w:rsid w:val="00EC7185"/>
    <w:rsid w:val="00EC7901"/>
    <w:rsid w:val="00ED1788"/>
    <w:rsid w:val="00ED2AEF"/>
    <w:rsid w:val="00ED2C0A"/>
    <w:rsid w:val="00EE19D4"/>
    <w:rsid w:val="00EE47B5"/>
    <w:rsid w:val="00EF4BF8"/>
    <w:rsid w:val="00F00558"/>
    <w:rsid w:val="00F00678"/>
    <w:rsid w:val="00F07516"/>
    <w:rsid w:val="00F07BA6"/>
    <w:rsid w:val="00F129D6"/>
    <w:rsid w:val="00F12C60"/>
    <w:rsid w:val="00F13065"/>
    <w:rsid w:val="00F20EBF"/>
    <w:rsid w:val="00F24881"/>
    <w:rsid w:val="00F25D1B"/>
    <w:rsid w:val="00F25DDB"/>
    <w:rsid w:val="00F26B8A"/>
    <w:rsid w:val="00F32CFD"/>
    <w:rsid w:val="00F33EDC"/>
    <w:rsid w:val="00F34C1F"/>
    <w:rsid w:val="00F35D93"/>
    <w:rsid w:val="00F43DF5"/>
    <w:rsid w:val="00F456C5"/>
    <w:rsid w:val="00F47A84"/>
    <w:rsid w:val="00F608CE"/>
    <w:rsid w:val="00F63441"/>
    <w:rsid w:val="00F678FC"/>
    <w:rsid w:val="00F70D03"/>
    <w:rsid w:val="00F82767"/>
    <w:rsid w:val="00F834AE"/>
    <w:rsid w:val="00F86C8A"/>
    <w:rsid w:val="00F87F10"/>
    <w:rsid w:val="00F90EFB"/>
    <w:rsid w:val="00F94934"/>
    <w:rsid w:val="00F94E3A"/>
    <w:rsid w:val="00F95070"/>
    <w:rsid w:val="00FA05C5"/>
    <w:rsid w:val="00FA15C5"/>
    <w:rsid w:val="00FA1607"/>
    <w:rsid w:val="00FC1C46"/>
    <w:rsid w:val="00FC5C52"/>
    <w:rsid w:val="00FD265E"/>
    <w:rsid w:val="00FD4B7B"/>
    <w:rsid w:val="00FE4C1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12A9"/>
  <w15:chartTrackingRefBased/>
  <w15:docId w15:val="{25943270-87B6-4FF5-9C99-53605B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3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6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2"/>
    <w:link w:val="30"/>
    <w:qFormat/>
    <w:rsid w:val="00235D08"/>
    <w:pPr>
      <w:widowControl w:val="0"/>
      <w:numPr>
        <w:ilvl w:val="2"/>
        <w:numId w:val="1"/>
      </w:numPr>
      <w:outlineLvl w:val="2"/>
    </w:pPr>
    <w:rPr>
      <w:rFonts w:ascii="Times New Roman" w:eastAsia="SimSun" w:hAnsi="Times New Roman" w:cs="Arial"/>
      <w:b/>
      <w:bCs/>
      <w:kern w:val="1"/>
      <w:lang w:val="x-none" w:eastAsia="hi-IN" w:bidi="hi-I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basedOn w:val="a3"/>
    <w:link w:val="3"/>
    <w:rsid w:val="00235D08"/>
    <w:rPr>
      <w:rFonts w:ascii="Times New Roman" w:eastAsia="SimSun" w:hAnsi="Times New Roman" w:cs="Arial"/>
      <w:b/>
      <w:bCs/>
      <w:kern w:val="1"/>
      <w:sz w:val="28"/>
      <w:szCs w:val="28"/>
      <w:lang w:val="x-none" w:eastAsia="hi-IN" w:bidi="hi-IN"/>
    </w:rPr>
  </w:style>
  <w:style w:type="character" w:customStyle="1" w:styleId="WW8Num1z0">
    <w:name w:val="WW8Num1z0"/>
    <w:rsid w:val="00235D08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235D08"/>
    <w:rPr>
      <w:rFonts w:cs="Times New Roman" w:hint="default"/>
      <w:color w:val="FF0000"/>
    </w:rPr>
  </w:style>
  <w:style w:type="character" w:customStyle="1" w:styleId="WW8Num3z0">
    <w:name w:val="WW8Num3z0"/>
    <w:rsid w:val="00235D08"/>
    <w:rPr>
      <w:rFonts w:cs="Times New Roman" w:hint="default"/>
    </w:rPr>
  </w:style>
  <w:style w:type="character" w:customStyle="1" w:styleId="WW8Num4z0">
    <w:name w:val="WW8Num4z0"/>
    <w:rsid w:val="00235D08"/>
    <w:rPr>
      <w:rFonts w:cs="Times New Roman" w:hint="default"/>
    </w:rPr>
  </w:style>
  <w:style w:type="character" w:customStyle="1" w:styleId="WW8Num5z0">
    <w:name w:val="WW8Num5z0"/>
    <w:rsid w:val="00235D08"/>
    <w:rPr>
      <w:rFonts w:cs="Times New Roman" w:hint="default"/>
    </w:rPr>
  </w:style>
  <w:style w:type="character" w:customStyle="1" w:styleId="WW8Num6z0">
    <w:name w:val="WW8Num6z0"/>
    <w:rsid w:val="00235D08"/>
    <w:rPr>
      <w:rFonts w:cs="Times New Roman" w:hint="default"/>
    </w:rPr>
  </w:style>
  <w:style w:type="character" w:customStyle="1" w:styleId="WW8Num7z0">
    <w:name w:val="WW8Num7z0"/>
    <w:rsid w:val="00235D08"/>
    <w:rPr>
      <w:rFonts w:cs="Times New Roman" w:hint="default"/>
    </w:rPr>
  </w:style>
  <w:style w:type="character" w:customStyle="1" w:styleId="WW8Num7z1">
    <w:name w:val="WW8Num7z1"/>
    <w:rsid w:val="00235D08"/>
    <w:rPr>
      <w:rFonts w:cs="Times New Roman"/>
    </w:rPr>
  </w:style>
  <w:style w:type="character" w:customStyle="1" w:styleId="WW8Num7z2">
    <w:name w:val="WW8Num7z2"/>
    <w:rsid w:val="00235D08"/>
  </w:style>
  <w:style w:type="character" w:customStyle="1" w:styleId="WW8Num7z3">
    <w:name w:val="WW8Num7z3"/>
    <w:rsid w:val="00235D08"/>
  </w:style>
  <w:style w:type="character" w:customStyle="1" w:styleId="WW8Num7z4">
    <w:name w:val="WW8Num7z4"/>
    <w:rsid w:val="00235D08"/>
  </w:style>
  <w:style w:type="character" w:customStyle="1" w:styleId="WW8Num7z5">
    <w:name w:val="WW8Num7z5"/>
    <w:rsid w:val="00235D08"/>
  </w:style>
  <w:style w:type="character" w:customStyle="1" w:styleId="WW8Num7z6">
    <w:name w:val="WW8Num7z6"/>
    <w:rsid w:val="00235D08"/>
  </w:style>
  <w:style w:type="character" w:customStyle="1" w:styleId="WW8Num7z7">
    <w:name w:val="WW8Num7z7"/>
    <w:rsid w:val="00235D08"/>
  </w:style>
  <w:style w:type="character" w:customStyle="1" w:styleId="WW8Num7z8">
    <w:name w:val="WW8Num7z8"/>
    <w:rsid w:val="00235D08"/>
  </w:style>
  <w:style w:type="character" w:customStyle="1" w:styleId="WW8Num8z0">
    <w:name w:val="WW8Num8z0"/>
    <w:rsid w:val="00235D08"/>
    <w:rPr>
      <w:rFonts w:hint="default"/>
      <w:color w:val="auto"/>
    </w:rPr>
  </w:style>
  <w:style w:type="character" w:customStyle="1" w:styleId="WW8Num8z1">
    <w:name w:val="WW8Num8z1"/>
    <w:rsid w:val="00235D08"/>
    <w:rPr>
      <w:rFonts w:ascii="Courier New" w:hAnsi="Courier New" w:cs="Courier New" w:hint="default"/>
    </w:rPr>
  </w:style>
  <w:style w:type="character" w:customStyle="1" w:styleId="WW8Num8z2">
    <w:name w:val="WW8Num8z2"/>
    <w:rsid w:val="00235D08"/>
    <w:rPr>
      <w:rFonts w:ascii="Wingdings" w:hAnsi="Wingdings" w:cs="Wingdings" w:hint="default"/>
    </w:rPr>
  </w:style>
  <w:style w:type="character" w:customStyle="1" w:styleId="WW8Num8z3">
    <w:name w:val="WW8Num8z3"/>
    <w:rsid w:val="00235D08"/>
    <w:rPr>
      <w:rFonts w:ascii="Symbol" w:hAnsi="Symbol" w:cs="Symbol" w:hint="default"/>
    </w:rPr>
  </w:style>
  <w:style w:type="character" w:customStyle="1" w:styleId="WW8Num8z4">
    <w:name w:val="WW8Num8z4"/>
    <w:rsid w:val="00235D08"/>
  </w:style>
  <w:style w:type="character" w:customStyle="1" w:styleId="WW8Num8z5">
    <w:name w:val="WW8Num8z5"/>
    <w:rsid w:val="00235D08"/>
  </w:style>
  <w:style w:type="character" w:customStyle="1" w:styleId="WW8Num8z6">
    <w:name w:val="WW8Num8z6"/>
    <w:rsid w:val="00235D08"/>
  </w:style>
  <w:style w:type="character" w:customStyle="1" w:styleId="WW8Num8z7">
    <w:name w:val="WW8Num8z7"/>
    <w:rsid w:val="00235D08"/>
  </w:style>
  <w:style w:type="character" w:customStyle="1" w:styleId="WW8Num8z8">
    <w:name w:val="WW8Num8z8"/>
    <w:rsid w:val="00235D08"/>
  </w:style>
  <w:style w:type="character" w:customStyle="1" w:styleId="21">
    <w:name w:val="Основной шрифт абзаца2"/>
    <w:rsid w:val="00235D08"/>
  </w:style>
  <w:style w:type="character" w:customStyle="1" w:styleId="WW8Num2z1">
    <w:name w:val="WW8Num2z1"/>
    <w:rsid w:val="00235D08"/>
    <w:rPr>
      <w:rFonts w:cs="Times New Roman"/>
    </w:rPr>
  </w:style>
  <w:style w:type="character" w:customStyle="1" w:styleId="WW8Num3z1">
    <w:name w:val="WW8Num3z1"/>
    <w:rsid w:val="00235D08"/>
    <w:rPr>
      <w:rFonts w:cs="Times New Roman"/>
    </w:rPr>
  </w:style>
  <w:style w:type="character" w:customStyle="1" w:styleId="WW8Num4z1">
    <w:name w:val="WW8Num4z1"/>
    <w:rsid w:val="00235D08"/>
    <w:rPr>
      <w:rFonts w:cs="Times New Roman"/>
    </w:rPr>
  </w:style>
  <w:style w:type="character" w:customStyle="1" w:styleId="WW8Num5z1">
    <w:name w:val="WW8Num5z1"/>
    <w:rsid w:val="00235D08"/>
    <w:rPr>
      <w:rFonts w:cs="Times New Roman"/>
    </w:rPr>
  </w:style>
  <w:style w:type="character" w:customStyle="1" w:styleId="WW8Num6z1">
    <w:name w:val="WW8Num6z1"/>
    <w:rsid w:val="00235D08"/>
    <w:rPr>
      <w:rFonts w:cs="Times New Roman"/>
    </w:rPr>
  </w:style>
  <w:style w:type="character" w:customStyle="1" w:styleId="WW8Num9z0">
    <w:name w:val="WW8Num9z0"/>
    <w:rsid w:val="00235D08"/>
    <w:rPr>
      <w:rFonts w:ascii="Symbol" w:eastAsia="Times New Roman" w:hAnsi="Symbol" w:cs="Symbol" w:hint="default"/>
    </w:rPr>
  </w:style>
  <w:style w:type="character" w:customStyle="1" w:styleId="WW8Num9z1">
    <w:name w:val="WW8Num9z1"/>
    <w:rsid w:val="00235D08"/>
    <w:rPr>
      <w:rFonts w:ascii="Courier New" w:hAnsi="Courier New" w:cs="Courier New" w:hint="default"/>
    </w:rPr>
  </w:style>
  <w:style w:type="character" w:customStyle="1" w:styleId="WW8Num9z2">
    <w:name w:val="WW8Num9z2"/>
    <w:rsid w:val="00235D08"/>
    <w:rPr>
      <w:rFonts w:ascii="Wingdings" w:hAnsi="Wingdings" w:cs="Wingdings" w:hint="default"/>
    </w:rPr>
  </w:style>
  <w:style w:type="character" w:customStyle="1" w:styleId="WW8Num9z3">
    <w:name w:val="WW8Num9z3"/>
    <w:rsid w:val="00235D08"/>
    <w:rPr>
      <w:rFonts w:ascii="Symbol" w:hAnsi="Symbol" w:cs="Symbol" w:hint="default"/>
    </w:rPr>
  </w:style>
  <w:style w:type="character" w:customStyle="1" w:styleId="1">
    <w:name w:val="Основной шрифт абзаца1"/>
    <w:rsid w:val="00235D08"/>
  </w:style>
  <w:style w:type="character" w:customStyle="1" w:styleId="a6">
    <w:name w:val="Текст Знак"/>
    <w:link w:val="a7"/>
    <w:uiPriority w:val="99"/>
    <w:rsid w:val="00235D08"/>
    <w:rPr>
      <w:rFonts w:ascii="Consolas" w:hAnsi="Consolas" w:cs="Consolas"/>
      <w:sz w:val="21"/>
      <w:szCs w:val="21"/>
    </w:rPr>
  </w:style>
  <w:style w:type="character" w:styleId="a8">
    <w:name w:val="Hyperlink"/>
    <w:rsid w:val="00235D08"/>
    <w:rPr>
      <w:rFonts w:cs="Times New Roman"/>
      <w:color w:val="0000FF"/>
      <w:u w:val="none"/>
    </w:rPr>
  </w:style>
  <w:style w:type="character" w:customStyle="1" w:styleId="a9">
    <w:name w:val="Основной текст Знак"/>
    <w:uiPriority w:val="99"/>
    <w:rsid w:val="00235D08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rsid w:val="00235D08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35D08"/>
    <w:rPr>
      <w:rFonts w:cs="Times New Roman"/>
      <w:b/>
      <w:bCs/>
    </w:rPr>
  </w:style>
  <w:style w:type="character" w:styleId="ac">
    <w:name w:val="Emphasis"/>
    <w:qFormat/>
    <w:rsid w:val="00235D08"/>
    <w:rPr>
      <w:rFonts w:cs="Times New Roman"/>
      <w:i/>
      <w:iCs/>
    </w:rPr>
  </w:style>
  <w:style w:type="paragraph" w:styleId="a1">
    <w:name w:val="Title"/>
    <w:basedOn w:val="a0"/>
    <w:next w:val="a2"/>
    <w:link w:val="ad"/>
    <w:rsid w:val="0023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d">
    <w:name w:val="Заголовок Знак"/>
    <w:basedOn w:val="a3"/>
    <w:link w:val="a1"/>
    <w:rsid w:val="00235D08"/>
    <w:rPr>
      <w:rFonts w:ascii="Arial" w:eastAsia="Microsoft YaHei" w:hAnsi="Arial" w:cs="Mangal"/>
      <w:sz w:val="28"/>
      <w:szCs w:val="28"/>
      <w:lang w:eastAsia="ar-SA"/>
    </w:rPr>
  </w:style>
  <w:style w:type="paragraph" w:styleId="a2">
    <w:name w:val="Body Text"/>
    <w:basedOn w:val="a0"/>
    <w:link w:val="10"/>
    <w:rsid w:val="00235D08"/>
    <w:pPr>
      <w:jc w:val="both"/>
    </w:pPr>
  </w:style>
  <w:style w:type="character" w:customStyle="1" w:styleId="10">
    <w:name w:val="Основной текст Знак1"/>
    <w:basedOn w:val="a3"/>
    <w:link w:val="a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2"/>
    <w:rsid w:val="00235D08"/>
    <w:rPr>
      <w:rFonts w:cs="Mangal"/>
    </w:rPr>
  </w:style>
  <w:style w:type="paragraph" w:customStyle="1" w:styleId="22">
    <w:name w:val="Название2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rsid w:val="00235D08"/>
    <w:pPr>
      <w:suppressLineNumbers/>
    </w:pPr>
    <w:rPr>
      <w:rFonts w:cs="Mangal"/>
    </w:rPr>
  </w:style>
  <w:style w:type="paragraph" w:customStyle="1" w:styleId="11">
    <w:name w:val="Название1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235D08"/>
    <w:pPr>
      <w:suppressLineNumbers/>
    </w:pPr>
    <w:rPr>
      <w:rFonts w:cs="Mangal"/>
    </w:rPr>
  </w:style>
  <w:style w:type="paragraph" w:customStyle="1" w:styleId="13">
    <w:name w:val="Текст1"/>
    <w:basedOn w:val="a0"/>
    <w:uiPriority w:val="99"/>
    <w:rsid w:val="00235D08"/>
    <w:rPr>
      <w:rFonts w:ascii="Consolas" w:hAnsi="Consolas" w:cs="Consolas"/>
      <w:sz w:val="21"/>
      <w:szCs w:val="21"/>
    </w:rPr>
  </w:style>
  <w:style w:type="paragraph" w:styleId="af">
    <w:name w:val="Normal (Web)"/>
    <w:basedOn w:val="a0"/>
    <w:uiPriority w:val="99"/>
    <w:rsid w:val="00235D08"/>
    <w:pPr>
      <w:spacing w:before="280" w:after="280"/>
    </w:pPr>
  </w:style>
  <w:style w:type="paragraph" w:customStyle="1" w:styleId="a">
    <w:name w:val="список с точками"/>
    <w:basedOn w:val="a0"/>
    <w:rsid w:val="00235D08"/>
    <w:pPr>
      <w:numPr>
        <w:numId w:val="2"/>
      </w:numPr>
      <w:spacing w:line="312" w:lineRule="auto"/>
      <w:ind w:left="756" w:firstLine="0"/>
      <w:jc w:val="both"/>
    </w:pPr>
  </w:style>
  <w:style w:type="paragraph" w:customStyle="1" w:styleId="af0">
    <w:name w:val="Для таблиц"/>
    <w:basedOn w:val="a0"/>
    <w:rsid w:val="00235D08"/>
  </w:style>
  <w:style w:type="paragraph" w:styleId="af1">
    <w:name w:val="List Paragraph"/>
    <w:basedOn w:val="a0"/>
    <w:uiPriority w:val="1"/>
    <w:qFormat/>
    <w:rsid w:val="00235D08"/>
    <w:pPr>
      <w:ind w:left="720"/>
    </w:pPr>
  </w:style>
  <w:style w:type="paragraph" w:styleId="af2">
    <w:name w:val="Body Text Indent"/>
    <w:basedOn w:val="a0"/>
    <w:link w:val="14"/>
    <w:rsid w:val="00235D08"/>
    <w:pPr>
      <w:spacing w:after="120"/>
      <w:ind w:left="283"/>
    </w:pPr>
  </w:style>
  <w:style w:type="character" w:customStyle="1" w:styleId="14">
    <w:name w:val="Основной текст с отступом Знак1"/>
    <w:basedOn w:val="a3"/>
    <w:link w:val="af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0"/>
    <w:rsid w:val="00235D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Абзац списка2"/>
    <w:basedOn w:val="a0"/>
    <w:rsid w:val="00235D08"/>
    <w:pPr>
      <w:ind w:left="720"/>
    </w:pPr>
    <w:rPr>
      <w:rFonts w:eastAsia="Calibri"/>
    </w:rPr>
  </w:style>
  <w:style w:type="paragraph" w:customStyle="1" w:styleId="af3">
    <w:name w:val="Содержимое врезки"/>
    <w:basedOn w:val="a2"/>
    <w:rsid w:val="00235D08"/>
  </w:style>
  <w:style w:type="paragraph" w:customStyle="1" w:styleId="af4">
    <w:name w:val="Содержимое таблицы"/>
    <w:basedOn w:val="a0"/>
    <w:rsid w:val="00235D08"/>
    <w:pPr>
      <w:suppressLineNumbers/>
    </w:pPr>
  </w:style>
  <w:style w:type="paragraph" w:customStyle="1" w:styleId="af5">
    <w:name w:val="Заголовок таблицы"/>
    <w:basedOn w:val="af4"/>
    <w:rsid w:val="00235D08"/>
    <w:pPr>
      <w:jc w:val="center"/>
    </w:pPr>
    <w:rPr>
      <w:b/>
      <w:bCs/>
    </w:rPr>
  </w:style>
  <w:style w:type="paragraph" w:customStyle="1" w:styleId="16">
    <w:name w:val="Обычный (веб)1"/>
    <w:basedOn w:val="a0"/>
    <w:rsid w:val="00235D08"/>
    <w:pPr>
      <w:spacing w:before="280" w:after="280"/>
    </w:pPr>
  </w:style>
  <w:style w:type="paragraph" w:customStyle="1" w:styleId="Default">
    <w:name w:val="Default"/>
    <w:uiPriority w:val="99"/>
    <w:rsid w:val="0023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235D08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235D08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4"/>
    <w:uiPriority w:val="59"/>
    <w:rsid w:val="00235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0"/>
    <w:link w:val="af8"/>
    <w:uiPriority w:val="99"/>
    <w:unhideWhenUsed/>
    <w:rsid w:val="00235D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Верхний колонтитул Знак"/>
    <w:basedOn w:val="a3"/>
    <w:link w:val="af7"/>
    <w:uiPriority w:val="99"/>
    <w:rsid w:val="00235D0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9">
    <w:name w:val="footer"/>
    <w:basedOn w:val="a0"/>
    <w:link w:val="afa"/>
    <w:uiPriority w:val="99"/>
    <w:unhideWhenUsed/>
    <w:rsid w:val="00235D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Нижний колонтитул Знак"/>
    <w:basedOn w:val="a3"/>
    <w:link w:val="af9"/>
    <w:uiPriority w:val="99"/>
    <w:rsid w:val="00235D0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western">
    <w:name w:val="western"/>
    <w:basedOn w:val="a0"/>
    <w:rsid w:val="00235D08"/>
    <w:pPr>
      <w:widowControl w:val="0"/>
      <w:spacing w:before="280" w:after="280"/>
    </w:pPr>
    <w:rPr>
      <w:rFonts w:eastAsia="SimSun" w:cs="Arial"/>
      <w:kern w:val="1"/>
      <w:lang w:eastAsia="hi-IN" w:bidi="hi-IN"/>
    </w:rPr>
  </w:style>
  <w:style w:type="paragraph" w:styleId="a7">
    <w:name w:val="Plain Text"/>
    <w:basedOn w:val="a0"/>
    <w:link w:val="a6"/>
    <w:uiPriority w:val="99"/>
    <w:rsid w:val="00235D08"/>
    <w:pPr>
      <w:suppressAutoHyphens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17">
    <w:name w:val="Текст Знак1"/>
    <w:basedOn w:val="a3"/>
    <w:uiPriority w:val="99"/>
    <w:semiHidden/>
    <w:rsid w:val="00235D08"/>
    <w:rPr>
      <w:rFonts w:ascii="Consolas" w:eastAsia="Times New Roman" w:hAnsi="Consolas" w:cs="Consolas"/>
      <w:sz w:val="21"/>
      <w:szCs w:val="21"/>
      <w:lang w:eastAsia="ar-SA"/>
    </w:rPr>
  </w:style>
  <w:style w:type="character" w:styleId="afb">
    <w:name w:val="FollowedHyperlink"/>
    <w:uiPriority w:val="99"/>
    <w:semiHidden/>
    <w:unhideWhenUsed/>
    <w:rsid w:val="00235D08"/>
    <w:rPr>
      <w:color w:val="800080"/>
      <w:u w:val="single"/>
    </w:rPr>
  </w:style>
  <w:style w:type="character" w:customStyle="1" w:styleId="25">
    <w:name w:val="Основной текст (2) + Не полужирный"/>
    <w:uiPriority w:val="99"/>
    <w:rsid w:val="00235D08"/>
    <w:rPr>
      <w:rFonts w:ascii="Times New Roman" w:hAnsi="Times New Roman" w:cs="Times New Roman"/>
      <w:b/>
      <w:bCs/>
      <w:shd w:val="clear" w:color="auto" w:fill="FFFFFF"/>
    </w:rPr>
  </w:style>
  <w:style w:type="paragraph" w:styleId="afc">
    <w:name w:val="No Spacing"/>
    <w:link w:val="afd"/>
    <w:uiPriority w:val="1"/>
    <w:qFormat/>
    <w:rsid w:val="00DC3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0"/>
    <w:rsid w:val="001E3FE8"/>
    <w:pPr>
      <w:widowControl w:val="0"/>
      <w:suppressAutoHyphens w:val="0"/>
      <w:autoSpaceDE w:val="0"/>
      <w:autoSpaceDN w:val="0"/>
      <w:adjustRightInd w:val="0"/>
      <w:spacing w:line="298" w:lineRule="exact"/>
      <w:jc w:val="both"/>
    </w:pPr>
    <w:rPr>
      <w:lang w:eastAsia="ru-RU"/>
    </w:rPr>
  </w:style>
  <w:style w:type="paragraph" w:customStyle="1" w:styleId="Style13">
    <w:name w:val="Style13"/>
    <w:basedOn w:val="a0"/>
    <w:rsid w:val="001E3FE8"/>
    <w:pPr>
      <w:widowControl w:val="0"/>
      <w:suppressAutoHyphens w:val="0"/>
      <w:autoSpaceDE w:val="0"/>
      <w:autoSpaceDN w:val="0"/>
      <w:adjustRightInd w:val="0"/>
      <w:spacing w:line="299" w:lineRule="exact"/>
      <w:ind w:firstLine="288"/>
    </w:pPr>
    <w:rPr>
      <w:lang w:eastAsia="ru-RU"/>
    </w:rPr>
  </w:style>
  <w:style w:type="character" w:customStyle="1" w:styleId="afd">
    <w:name w:val="Без интервала Знак"/>
    <w:basedOn w:val="a3"/>
    <w:link w:val="afc"/>
    <w:uiPriority w:val="1"/>
    <w:rsid w:val="00521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alloon Text"/>
    <w:basedOn w:val="a0"/>
    <w:link w:val="aff"/>
    <w:uiPriority w:val="99"/>
    <w:semiHidden/>
    <w:unhideWhenUsed/>
    <w:rsid w:val="00676B22"/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3"/>
    <w:link w:val="afe"/>
    <w:uiPriority w:val="99"/>
    <w:semiHidden/>
    <w:rsid w:val="00676B22"/>
    <w:rPr>
      <w:rFonts w:ascii="Arial" w:eastAsia="Times New Roman" w:hAnsi="Arial" w:cs="Arial"/>
      <w:sz w:val="18"/>
      <w:szCs w:val="18"/>
      <w:lang w:eastAsia="ar-SA"/>
    </w:rPr>
  </w:style>
  <w:style w:type="paragraph" w:styleId="26">
    <w:name w:val="Body Text Indent 2"/>
    <w:basedOn w:val="a0"/>
    <w:link w:val="27"/>
    <w:uiPriority w:val="99"/>
    <w:unhideWhenUsed/>
    <w:rsid w:val="00203BA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203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C176A2"/>
    <w:pPr>
      <w:suppressAutoHyphens w:val="0"/>
      <w:jc w:val="both"/>
    </w:pPr>
    <w:rPr>
      <w:snapToGrid w:val="0"/>
      <w:sz w:val="28"/>
      <w:szCs w:val="20"/>
      <w:lang w:eastAsia="ru-RU"/>
    </w:rPr>
  </w:style>
  <w:style w:type="paragraph" w:styleId="29">
    <w:name w:val="Body Text 2"/>
    <w:basedOn w:val="a0"/>
    <w:link w:val="2a"/>
    <w:uiPriority w:val="99"/>
    <w:unhideWhenUsed/>
    <w:rsid w:val="00A7189C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rsid w:val="00A718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еразрешенное упоминание1"/>
    <w:basedOn w:val="a3"/>
    <w:uiPriority w:val="99"/>
    <w:semiHidden/>
    <w:unhideWhenUsed/>
    <w:rsid w:val="00EF4BF8"/>
    <w:rPr>
      <w:color w:val="808080"/>
      <w:shd w:val="clear" w:color="auto" w:fill="E6E6E6"/>
    </w:rPr>
  </w:style>
  <w:style w:type="paragraph" w:customStyle="1" w:styleId="TableParagraph">
    <w:name w:val="Table Paragraph"/>
    <w:basedOn w:val="a0"/>
    <w:uiPriority w:val="1"/>
    <w:qFormat/>
    <w:rsid w:val="00F34C1F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20">
    <w:name w:val="Заголовок 2 Знак"/>
    <w:basedOn w:val="a3"/>
    <w:link w:val="2"/>
    <w:uiPriority w:val="9"/>
    <w:semiHidden/>
    <w:rsid w:val="00263A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customStyle="1" w:styleId="19">
    <w:name w:val="Сетка таблицы1"/>
    <w:basedOn w:val="a4"/>
    <w:next w:val="af6"/>
    <w:uiPriority w:val="59"/>
    <w:rsid w:val="001B30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6"/>
    <w:uiPriority w:val="59"/>
    <w:rsid w:val="00785E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533CF"/>
  </w:style>
  <w:style w:type="character" w:customStyle="1" w:styleId="apple-converted-space">
    <w:name w:val="apple-converted-space"/>
    <w:rsid w:val="00D5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prbookshop.ru/47356.html" TargetMode="External"/><Relationship Id="rId18" Type="http://schemas.openxmlformats.org/officeDocument/2006/relationships/hyperlink" Target="http://www.agris.ru" TargetMode="External"/><Relationship Id="rId26" Type="http://schemas.openxmlformats.org/officeDocument/2006/relationships/hyperlink" Target="https://lemken.com/ru/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aris.ru" TargetMode="External"/><Relationship Id="rId34" Type="http://schemas.openxmlformats.org/officeDocument/2006/relationships/hyperlink" Target="http://www.zernoochistka.ru/ochistka-semyan/universalnyj-zav-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7357.html" TargetMode="External"/><Relationship Id="rId17" Type="http://schemas.openxmlformats.org/officeDocument/2006/relationships/hyperlink" Target="https://www.eurotier.com" TargetMode="External"/><Relationship Id="rId25" Type="http://schemas.openxmlformats.org/officeDocument/2006/relationships/hyperlink" Target="http://www.amazone.ru/" TargetMode="External"/><Relationship Id="rId33" Type="http://schemas.openxmlformats.org/officeDocument/2006/relationships/hyperlink" Target="https://www.trimble.com/Our_Product/Product_Segments.aspx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gritechnica.com/ru/" TargetMode="External"/><Relationship Id="rId20" Type="http://schemas.openxmlformats.org/officeDocument/2006/relationships/hyperlink" Target="http://www.agro.ru" TargetMode="External"/><Relationship Id="rId29" Type="http://schemas.openxmlformats.org/officeDocument/2006/relationships/hyperlink" Target="http://www.kuhn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4049.html" TargetMode="External"/><Relationship Id="rId24" Type="http://schemas.openxmlformats.org/officeDocument/2006/relationships/hyperlink" Target="http://www.krone-rus.ru/" TargetMode="External"/><Relationship Id="rId32" Type="http://schemas.openxmlformats.org/officeDocument/2006/relationships/hyperlink" Target="https://www.caseih.com/apac/ru-ru" TargetMode="External"/><Relationship Id="rId37" Type="http://schemas.openxmlformats.org/officeDocument/2006/relationships/hyperlink" Target="http://www.selhozizdat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osinformagrotech.ru/pricelist" TargetMode="External"/><Relationship Id="rId23" Type="http://schemas.openxmlformats.org/officeDocument/2006/relationships/hyperlink" Target="https://rostselmash.com/" TargetMode="External"/><Relationship Id="rId28" Type="http://schemas.openxmlformats.org/officeDocument/2006/relationships/hyperlink" Target="http://www.deere.ru/ru_RU/regional_home.page" TargetMode="External"/><Relationship Id="rId36" Type="http://schemas.openxmlformats.org/officeDocument/2006/relationships/hyperlink" Target="http://www.mihelagro.ru" TargetMode="External"/><Relationship Id="rId10" Type="http://schemas.openxmlformats.org/officeDocument/2006/relationships/hyperlink" Target="http://www.iprbookshop.ru/60219.html" TargetMode="External"/><Relationship Id="rId19" Type="http://schemas.openxmlformats.org/officeDocument/2006/relationships/hyperlink" Target="http://www.agro-prom.ru" TargetMode="External"/><Relationship Id="rId31" Type="http://schemas.openxmlformats.org/officeDocument/2006/relationships/hyperlink" Target="http://masseyferguso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rosagromash.ru/" TargetMode="External"/><Relationship Id="rId22" Type="http://schemas.openxmlformats.org/officeDocument/2006/relationships/hyperlink" Target="http://www.claas.ru/produkte/easy" TargetMode="External"/><Relationship Id="rId27" Type="http://schemas.openxmlformats.org/officeDocument/2006/relationships/hyperlink" Target="http://agriculture1.newholland.com/apac/ru-ru" TargetMode="External"/><Relationship Id="rId30" Type="http://schemas.openxmlformats.org/officeDocument/2006/relationships/hyperlink" Target="http://www.grimme.com/" TargetMode="External"/><Relationship Id="rId35" Type="http://schemas.openxmlformats.org/officeDocument/2006/relationships/hyperlink" Target="http://russian.petkus.de/produk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4976-CDA1-433B-B33E-4454DD94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4053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Николай Николай</cp:lastModifiedBy>
  <cp:revision>3</cp:revision>
  <cp:lastPrinted>2017-11-20T11:24:00Z</cp:lastPrinted>
  <dcterms:created xsi:type="dcterms:W3CDTF">2018-05-07T04:27:00Z</dcterms:created>
  <dcterms:modified xsi:type="dcterms:W3CDTF">2018-05-07T04:33:00Z</dcterms:modified>
</cp:coreProperties>
</file>